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 w:rsidR="00640D96" w14:paraId="277AD342" w14:textId="77777777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14:paraId="1097B802" w14:textId="77777777"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MONTIGNAC</w:t>
            </w:r>
          </w:p>
        </w:tc>
      </w:tr>
    </w:tbl>
    <w:p w14:paraId="2E075D19" w14:textId="77777777" w:rsidR="00640D96" w:rsidRDefault="00640D96" w:rsidP="00640D96">
      <w:pPr>
        <w:jc w:val="center"/>
      </w:pPr>
    </w:p>
    <w:p w14:paraId="6B8B64EA" w14:textId="77777777"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326790494" name="Picture 1" descr="https://gildc.activimmo.ovh/pic/615x415/06gildc6502400p6047961dwlf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6502400p6047961dwlfv.jpg"/>
                    <pic:cNvPicPr/>
                  </pic:nvPicPr>
                  <pic:blipFill>
                    <a:blip r:embed="rId659827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14:paraId="5DAB673B" w14:textId="77777777"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14:paraId="13A436F3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MP113806</w:t>
      </w:r>
    </w:p>
    <w:p w14:paraId="1DDCCD10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3AB3AEE9" w14:textId="77777777"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275 600 €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14:paraId="1A4A0128" w14:textId="77777777"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241B0D36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En plein centre de Montignac-Lascaux, maison avec jardin entièrement restaurée.</w:t>
      </w:r>
    </w:p>
    <w:p w14:paraId="3CD69481" w14:textId="77777777"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14:paraId="0F0BE212" w14:textId="77777777" w:rsidR="00546702" w:rsidRDefault="00546702" w:rsidP="00640D96">
      <w:pPr>
        <w:jc w:val="center"/>
      </w:pPr>
    </w:p>
    <w:p w14:paraId="55EC91C6" w14:textId="77777777"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En Périgord Noir, à Montignac, maison de centre-ville entièrement restaurée offrant une belle pièce à vivre d'environ 40 m² avec la cuisine à équiper au rdc et trois belles chambres lumineuses à l'étage. Climatisation réversible. Double vitrage. Belle restauration avec des matériaux de qualité. Jardin avec garage et jolie terrase en bois. Emplacement proche de tous commerces, écoles et services.  </w:t>
        <w:br/>
        <w:t xml:space="preserve">Les informations sur les risques auxquels ce bien est exposé sont disponibles sur le site Géorisques: www.georisques.gouv.fr</w:t>
      </w:r>
    </w:p>
    <w:p w14:paraId="6FA12C79" w14:textId="77777777"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 w:rsidR="00583F05" w14:paraId="1092DABD" w14:textId="77777777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583F05" w14:paraId="73579027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15340C1B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305018500" name="Picture 1" descr="https://gildc.activimmo.ovh/pic/290x195/06gildc6502400p6047943fdtc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400p6047943fdtcm.jpg"/>
                                <pic:cNvPicPr/>
                              </pic:nvPicPr>
                              <pic:blipFill>
                                <a:blip r:embed="rId659827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08C11BE3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319809756" name="Picture 1" descr="https://gildc.activimmo.ovh/pic/290x195/06gildc6502400p6047959pcya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400p6047959pcyak.jpg"/>
                                <pic:cNvPicPr/>
                              </pic:nvPicPr>
                              <pic:blipFill>
                                <a:blip r:embed="rId659827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129F8F1F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1422D5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289345406" name="Picture 1" descr="https://gildc.activimmo.ovh/pic/290x195/06gildc6502400p6047960nfzd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400p6047960nfzdz.jpg"/>
                                <pic:cNvPicPr/>
                              </pic:nvPicPr>
                              <pic:blipFill>
                                <a:blip r:embed="rId659827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62D14DB9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708570688" name="Picture 1" descr="https://gildc.activimmo.ovh/pic/290x195/06gildc6502400p6047957erlw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400p6047957erlwp.jpg"/>
                                <pic:cNvPicPr/>
                              </pic:nvPicPr>
                              <pic:blipFill>
                                <a:blip r:embed="rId659827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45E6796B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E42603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697694091" name="Picture 1" descr="https://gildc.activimmo.ovh/pic/290x195/06gildc6502400p6047947zhlg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400p6047947zhlgf.jpg"/>
                                <pic:cNvPicPr/>
                              </pic:nvPicPr>
                              <pic:blipFill>
                                <a:blip r:embed="rId659827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23712007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81247350" name="Picture 1" descr="https://gildc.activimmo.ovh/pic/290x195/06gildc6502400p6047954sewx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400p6047954sewxo.jpg"/>
                                <pic:cNvPicPr/>
                              </pic:nvPicPr>
                              <pic:blipFill>
                                <a:blip r:embed="rId659827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14:paraId="35CCE5A6" w14:textId="77777777"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14:paraId="6CDE386F" w14:textId="77777777"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 w:rsidR="0059440F" w14:paraId="29F71F12" w14:textId="77777777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14:paraId="2427E7DF" w14:textId="77777777" w:rsidR="0059440F" w:rsidRDefault="0059440F" w:rsidP="00E8366F">
            <w:pPr>
              <w:pStyle w:val="titretableau"/>
            </w:pPr>
            <w:proofErr w:type="spellStart"/>
            <w:proofErr w:type="gramStart"/>
            <w:r>
              <w:t>Caractéristiques</w:t>
            </w:r>
            <w:proofErr w:type="spellEnd"/>
            <w:r>
              <w:t xml:space="preserve"> :</w:t>
            </w:r>
            <w:proofErr w:type="gramEnd"/>
          </w:p>
        </w:tc>
      </w:tr>
      <w:tr w:rsidR="00AA63E0" w14:paraId="61E45F30" w14:textId="77777777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086FACD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14:paraId="3F46698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0B4B4D7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62E6A304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4508CEC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14:paraId="7DF1B1EF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3C441184" w14:textId="77777777"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1A60B9D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Très bon</w:t>
            </w:r>
          </w:p>
          <w:p w14:paraId="0BC537A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94 m²</w:t>
            </w:r>
          </w:p>
          <w:p w14:paraId="27F3F7E0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14:paraId="557924CA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43 m²</w:t>
            </w:r>
          </w:p>
          <w:p w14:paraId="2385401D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Terrasse:  20 m²</w:t>
            </w:r>
          </w:p>
          <w:p w14:paraId="49F94D2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Hameau / Village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330CA69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3 chambres</w:t>
            </w:r>
          </w:p>
          <w:p w14:paraId="075FC2B4" w14:textId="77777777"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1 s.d.b</w:t>
            </w:r>
          </w:p>
          <w:p w14:paraId="7FBD30AE" w14:textId="77777777"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14:paraId="18017362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5 pièces</w:t>
            </w:r>
          </w:p>
          <w:p w14:paraId="0AB426E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 bureau</w:t>
            </w:r>
          </w:p>
          <w:p w14:paraId="3C46585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 garage</w:t>
            </w:r>
          </w:p>
          <w:p w14:paraId="71B8FB2B" w14:textId="77777777"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</w:r>
          </w:p>
          <w:p w14:paraId="60888579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Climatisation réversible</w:t>
            </w:r>
          </w:p>
        </w:tc>
      </w:tr>
    </w:tbl>
    <w:p w14:paraId="1124B1A5" w14:textId="77777777"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B6A9B" w14:paraId="245EEA04" w14:textId="77777777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47BFCE6C" w14:textId="77777777" w:rsidR="000B6A9B" w:rsidRDefault="000B6A9B" w:rsidP="00E8366F">
            <w:pPr>
              <w:pStyle w:val="titretableau"/>
            </w:pPr>
            <w:proofErr w:type="spellStart"/>
            <w:r>
              <w:t>Détails</w:t>
            </w:r>
            <w:proofErr w:type="spellEnd"/>
            <w:r w:rsidR="000030E2">
              <w:t xml:space="preserve"> </w:t>
            </w:r>
            <w:proofErr w:type="spellStart"/>
            <w:r>
              <w:t>complémentaires</w:t>
            </w:r>
            <w:proofErr w:type="spellEnd"/>
            <w:r>
              <w:t>:</w:t>
            </w:r>
          </w:p>
        </w:tc>
      </w:tr>
      <w:tr w:rsidR="000B6A9B" w14:paraId="4C7D2C93" w14:textId="77777777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68445AB1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REZ DE CHAUSSÉE:</w:t>
              <w:br/>
              <w:t xml:space="preserve"> - Chambre /petit salon/bureau de 8 m².</w:t>
              <w:br/>
              <w:t xml:space="preserve"> - Dégagement de 1,15 m².</w:t>
              <w:br/>
              <w:t xml:space="preserve"> - Pièce à vivre d'environ 43 m² avec cuisine à équiper.</w:t>
              <w:br/>
              <w:t xml:space="preserve"> - WC </w:t>
              <w:br/>
              <w:t xml:space="preserve"/>
              <w:br/>
              <w:t xml:space="preserve">1ER ÉTAGE:</w:t>
              <w:br/>
              <w:t xml:space="preserve"> - 3 Chambres de 15,5, 12 et 10 m².</w:t>
              <w:br/>
              <w:t xml:space="preserve"> - Palier de 4,5 m².</w:t>
              <w:br/>
              <w:t xml:space="preserve"> - Salle d'eau de 6,5 m².</w:t>
              <w:br/>
              <w:t xml:space="preserve"> - WC </w:t>
              <w:br/>
              <w:t xml:space="preserve"/>
              <w:br/>
              <w:t xml:space="preserve">DÉPENDANCES:</w:t>
              <w:br/>
              <w:t xml:space="preserve"> - Abri de jardin/garage.</w:t>
              <w:br/>
              <w:t xml:space="preserve"/>
              <w:br/>
              <w:t xml:space="preserve">DPE:</w:t>
              <w:br/>
              <w:t xml:space="preserve"> - DPE en cours </w:t>
              <w:br/>
              <w:t xml:space="preserve"/>
              <w:br/>
              <w:t xml:space="preserve">CHAUFFAGE:</w:t>
              <w:br/>
              <w:t xml:space="preserve"> - Climatisation réversible 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21581DD5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Aéroport 45 mn environ.</w:t>
              <w:br/>
              <w:t xml:space="preserve"> - Autoroute 15 mn.</w:t>
              <w:br/>
              <w:t xml:space="preserve"> - Commerces </w:t>
              <w:br/>
              <w:t xml:space="preserve"> - Dépendance </w:t>
              <w:br/>
              <w:t xml:space="preserve"> - Ecole </w:t>
              <w:br/>
              <w:t xml:space="preserve"> - Gare 10 mn.</w:t>
              <w:br/>
              <w:t xml:space="preserve"> - Hôpital 25 mn.</w:t>
              <w:br/>
              <w:t xml:space="preserve"> - Internet / ADSL </w:t>
              <w:br/>
              <w:t xml:space="preserve"> - Plain-pied /possibilité de chambre de 8 m².</w:t>
              <w:br/>
              <w:t xml:space="preserve"/>
              <w:br/>
              <w:t xml:space="preserve">SOUS SOL:</w:t>
              <w:br/>
              <w:t xml:space="preserve"> - Cave sous la totalité</w:t>
              <w:br/>
              <w:t xml:space="preserve"/>
              <w:br/>
              <w:t xml:space="preserve">OPTIONS WEB:</w:t>
              <w:br/>
              <w:t xml:space="preserve"> - Coup de Coeur </w:t>
              <w:br/>
              <w:t xml:space="preserve"/>
            </w:r>
          </w:p>
        </w:tc>
      </w:tr>
    </w:tbl>
    <w:p w14:paraId="7923E614" w14:textId="77777777"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D8271B" w14:paraId="090AD7A8" w14:textId="77777777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713E95EF" w14:textId="77777777" w:rsidR="00D8271B" w:rsidRDefault="00D8271B" w:rsidP="00E8366F">
            <w:pPr>
              <w:pStyle w:val="titretableau"/>
            </w:pPr>
            <w:proofErr w:type="spellStart"/>
            <w:r>
              <w:t>Consommations</w:t>
            </w:r>
            <w:proofErr w:type="spellEnd"/>
            <w:r w:rsidR="000030E2">
              <w:t xml:space="preserve"> </w:t>
            </w:r>
            <w:proofErr w:type="spellStart"/>
            <w:r>
              <w:t>énergétiques</w:t>
            </w:r>
            <w:proofErr w:type="spellEnd"/>
            <w:r>
              <w:t>:</w:t>
            </w:r>
          </w:p>
        </w:tc>
      </w:tr>
      <w:tr w:rsidR="00D8271B" w14:paraId="45969067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7FFFF5CF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790700"/>
                  <wp:effectExtent l="0" t="0" r="0" b="0"/>
                  <wp:docPr id="110841794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659827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198605BB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800225"/>
                  <wp:effectExtent l="0" t="0" r="0" b="0"/>
                  <wp:docPr id="93849359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659827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14:paraId="56A407DF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C2EA579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48ED591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RPr="0007608A" w14:paraId="5304E901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DCEDAF0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3B21CBA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</w:tbl>
    <w:p w14:paraId="7E6BB89B" w14:textId="77777777" w:rsidR="000B6A9B" w:rsidRDefault="000B6A9B" w:rsidP="00640D96">
      <w:pPr>
        <w:jc w:val="center"/>
      </w:pPr>
    </w:p>
    <w:p w14:paraId="05960C12" w14:textId="77777777"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 xml:space="preserve">Taxe </w:t>
      </w:r>
      <w:proofErr w:type="gramStart"/>
      <w:r w:rsidRPr="0007608A">
        <w:rPr>
          <w:rFonts w:ascii="Century Gothic" w:eastAsia="Century Gothic" w:hAnsi="Century Gothic"/>
          <w:b/>
          <w:sz w:val="16"/>
          <w:lang w:val="fr-FR"/>
        </w:rPr>
        <w:t>foncière:</w:t>
      </w:r>
      <w:proofErr w:type="gramEnd"/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>1 500 €</w:t>
        <w:br/>
        <w:t xml:space="preserve"/>
      </w:r>
    </w:p>
    <w:p w14:paraId="6859C875" w14:textId="77777777"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14:paraId="576C1A00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Agent responsable du </w:t>
      </w:r>
      <w:proofErr w:type="gramStart"/>
      <w:r w:rsidRPr="0007608A">
        <w:rPr>
          <w:rFonts w:ascii="Century Gothic" w:eastAsia="Century Gothic" w:hAnsi="Century Gothic"/>
          <w:b/>
          <w:color w:val="000000"/>
          <w:lang w:val="fr-FR"/>
        </w:rPr>
        <w:t>dossier</w:t>
      </w:r>
      <w:r w:rsidRPr="0007608A">
        <w:rPr>
          <w:rFonts w:ascii="Century Gothic" w:eastAsia="Century Gothic" w:hAnsi="Century Gothic"/>
          <w:color w:val="000000"/>
          <w:lang w:val="fr-FR"/>
        </w:rPr>
        <w:t>:</w:t>
      </w:r>
      <w:proofErr w:type="gramEnd"/>
      <w:r w:rsidRPr="0007608A">
        <w:rPr>
          <w:rFonts w:ascii="Century Gothic" w:eastAsia="Century Gothic" w:hAnsi="Century Gothic"/>
          <w:color w:val="000000"/>
          <w:lang w:val="fr-FR"/>
        </w:rPr>
        <w:t xml:space="preserve"> Monsieur Ludovic MONS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0672150964</w:t>
      </w:r>
    </w:p>
    <w:p w14:paraId="692E689C" w14:textId="77777777"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3470171E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4B33A9B2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14:paraId="1801FCAA" w14:textId="77777777"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18BB" w14:textId="77777777" w:rsidR="006D639A" w:rsidRDefault="006D639A" w:rsidP="00C83FB1">
      <w:pPr>
        <w:spacing w:after="0" w:line="240" w:lineRule="auto"/>
      </w:pPr>
      <w:r>
        <w:separator/>
      </w:r>
    </w:p>
  </w:endnote>
  <w:endnote w:type="continuationSeparator" w:id="0">
    <w:p w14:paraId="298A5274" w14:textId="77777777" w:rsidR="006D639A" w:rsidRDefault="006D639A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8595D" w14:textId="77777777" w:rsidR="004B0441" w:rsidRDefault="004B04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B36A" w14:textId="77777777"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0A4B" w14:textId="77777777" w:rsidR="004B0441" w:rsidRDefault="004B04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B4FA5" w14:textId="77777777" w:rsidR="006D639A" w:rsidRDefault="006D639A" w:rsidP="00C83FB1">
      <w:pPr>
        <w:spacing w:after="0" w:line="240" w:lineRule="auto"/>
      </w:pPr>
      <w:r>
        <w:separator/>
      </w:r>
    </w:p>
  </w:footnote>
  <w:footnote w:type="continuationSeparator" w:id="0">
    <w:p w14:paraId="6771A859" w14:textId="77777777" w:rsidR="006D639A" w:rsidRDefault="006D639A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BA93" w14:textId="77777777" w:rsidR="004B0441" w:rsidRDefault="004B04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9441" w14:textId="77777777" w:rsidR="00CD6772" w:rsidRDefault="00CD6772" w:rsidP="00CD6772">
    <w:pPr>
      <w:pStyle w:val="En-tte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 wp14:anchorId="64A54B8F" wp14:editId="0EF08BA4">
          <wp:extent cx="3797889" cy="1548000"/>
          <wp:effectExtent l="0" t="0" r="0" b="0"/>
          <wp:docPr id="1422273136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889" cy="15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25455" w14:textId="77777777" w:rsidR="00E9578F" w:rsidRDefault="00E9578F" w:rsidP="00CD6772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BB3A" w14:textId="77777777" w:rsidR="004B0441" w:rsidRDefault="004B04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4145">
    <w:multiLevelType w:val="hybridMultilevel"/>
    <w:lvl w:ilvl="0" w:tplc="90947060">
      <w:start w:val="1"/>
      <w:numFmt w:val="decimal"/>
      <w:lvlText w:val="%1."/>
      <w:lvlJc w:val="left"/>
      <w:pPr>
        <w:ind w:left="720" w:hanging="360"/>
      </w:pPr>
    </w:lvl>
    <w:lvl w:ilvl="1" w:tplc="90947060" w:tentative="1">
      <w:start w:val="1"/>
      <w:numFmt w:val="lowerLetter"/>
      <w:lvlText w:val="%2."/>
      <w:lvlJc w:val="left"/>
      <w:pPr>
        <w:ind w:left="1440" w:hanging="360"/>
      </w:pPr>
    </w:lvl>
    <w:lvl w:ilvl="2" w:tplc="90947060" w:tentative="1">
      <w:start w:val="1"/>
      <w:numFmt w:val="lowerRoman"/>
      <w:lvlText w:val="%3."/>
      <w:lvlJc w:val="right"/>
      <w:pPr>
        <w:ind w:left="2160" w:hanging="180"/>
      </w:pPr>
    </w:lvl>
    <w:lvl w:ilvl="3" w:tplc="90947060" w:tentative="1">
      <w:start w:val="1"/>
      <w:numFmt w:val="decimal"/>
      <w:lvlText w:val="%4."/>
      <w:lvlJc w:val="left"/>
      <w:pPr>
        <w:ind w:left="2880" w:hanging="360"/>
      </w:pPr>
    </w:lvl>
    <w:lvl w:ilvl="4" w:tplc="90947060" w:tentative="1">
      <w:start w:val="1"/>
      <w:numFmt w:val="lowerLetter"/>
      <w:lvlText w:val="%5."/>
      <w:lvlJc w:val="left"/>
      <w:pPr>
        <w:ind w:left="3600" w:hanging="360"/>
      </w:pPr>
    </w:lvl>
    <w:lvl w:ilvl="5" w:tplc="90947060" w:tentative="1">
      <w:start w:val="1"/>
      <w:numFmt w:val="lowerRoman"/>
      <w:lvlText w:val="%6."/>
      <w:lvlJc w:val="right"/>
      <w:pPr>
        <w:ind w:left="4320" w:hanging="180"/>
      </w:pPr>
    </w:lvl>
    <w:lvl w:ilvl="6" w:tplc="90947060" w:tentative="1">
      <w:start w:val="1"/>
      <w:numFmt w:val="decimal"/>
      <w:lvlText w:val="%7."/>
      <w:lvlJc w:val="left"/>
      <w:pPr>
        <w:ind w:left="5040" w:hanging="360"/>
      </w:pPr>
    </w:lvl>
    <w:lvl w:ilvl="7" w:tplc="90947060" w:tentative="1">
      <w:start w:val="1"/>
      <w:numFmt w:val="lowerLetter"/>
      <w:lvlText w:val="%8."/>
      <w:lvlJc w:val="left"/>
      <w:pPr>
        <w:ind w:left="5760" w:hanging="360"/>
      </w:pPr>
    </w:lvl>
    <w:lvl w:ilvl="8" w:tplc="90947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44">
    <w:multiLevelType w:val="hybridMultilevel"/>
    <w:lvl w:ilvl="0" w:tplc="59326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305359151">
    <w:abstractNumId w:val="1"/>
  </w:num>
  <w:num w:numId="2" w16cid:durableId="1552841134">
    <w:abstractNumId w:val="0"/>
  </w:num>
  <w:num w:numId="24144">
    <w:abstractNumId w:val="24144"/>
  </w:num>
  <w:num w:numId="24145">
    <w:abstractNumId w:val="241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4B0441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6D639A"/>
    <w:rsid w:val="00770A39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BF1F0"/>
  <w15:docId w15:val="{EAF8125F-E047-49B9-8432-8BE28560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Grilledutableau">
    <w:name w:val="Table Grid"/>
    <w:basedOn w:val="TableauNormal"/>
    <w:uiPriority w:val="39"/>
    <w:rsid w:val="0064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FB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453382503" Type="http://schemas.openxmlformats.org/officeDocument/2006/relationships/comments" Target="comments.xml"/><Relationship Id="rId932071956" Type="http://schemas.microsoft.com/office/2011/relationships/commentsExtended" Target="commentsExtended.xml"/><Relationship Id="rId65982783" Type="http://schemas.openxmlformats.org/officeDocument/2006/relationships/image" Target="media/imgrId65982783.jpeg"/><Relationship Id="rId65982784" Type="http://schemas.openxmlformats.org/officeDocument/2006/relationships/image" Target="media/imgrId65982784.jpeg"/><Relationship Id="rId65982785" Type="http://schemas.openxmlformats.org/officeDocument/2006/relationships/image" Target="media/imgrId65982785.jpeg"/><Relationship Id="rId65982786" Type="http://schemas.openxmlformats.org/officeDocument/2006/relationships/image" Target="media/imgrId65982786.jpeg"/><Relationship Id="rId65982787" Type="http://schemas.openxmlformats.org/officeDocument/2006/relationships/image" Target="media/imgrId65982787.jpeg"/><Relationship Id="rId65982788" Type="http://schemas.openxmlformats.org/officeDocument/2006/relationships/image" Target="media/imgrId65982788.jpeg"/><Relationship Id="rId65982789" Type="http://schemas.openxmlformats.org/officeDocument/2006/relationships/image" Target="media/imgrId65982789.jpeg"/><Relationship Id="rId65982790" Type="http://schemas.openxmlformats.org/officeDocument/2006/relationships/image" Target="media/imgrId65982790.jpeg"/><Relationship Id="rId65982791" Type="http://schemas.openxmlformats.org/officeDocument/2006/relationships/image" Target="media/imgrId65982791.jpe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</cp:lastModifiedBy>
  <cp:revision>47</cp:revision>
  <dcterms:created xsi:type="dcterms:W3CDTF">2023-10-02T06:54:00Z</dcterms:created>
  <dcterms:modified xsi:type="dcterms:W3CDTF">2024-05-13T13:12:00Z</dcterms:modified>
</cp:coreProperties>
</file>