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B2D0" w14:textId="77777777" w:rsidR="0030432D" w:rsidRDefault="0030432D">
      <w:pPr>
        <w:pStyle w:val="Normal0"/>
        <w:rPr>
          <w:rFonts w:ascii="Century Gothic" w:eastAsia="Century Gothic" w:hAnsi="Century Gothic"/>
          <w:sz w:val="20"/>
        </w:rPr>
      </w:pPr>
    </w:p>
    <w:p w14:paraId="4938BD0A" w14:textId="77777777" w:rsidR="0030432D" w:rsidRDefault="002E1DAD">
      <w:pPr>
        <w:pStyle w:val="Normal0"/>
        <w:rPr>
          <w:rFonts w:ascii="Century Gothic" w:eastAsia="Century Gothic" w:hAnsi="Century Gothic"/>
          <w:b/>
          <w:sz w:val="20"/>
        </w:rPr>
      </w:pPr>
      <w:r>
        <w:rPr>
          <w:rFonts w:ascii="Century Gothic" w:eastAsia="Century Gothic" w:hAnsi="Century Gothic"/>
          <w:b/>
          <w:sz w:val="20"/>
        </w:rPr>
        <w:t xml:space="preserve">Mr&amp; Mme Damien &amp; Iris LESAGE &amp; LEAUD</w:t>
      </w:r>
    </w:p>
    <w:p w14:paraId="20B8FCA1" w14:textId="77777777" w:rsidR="0030432D" w:rsidRDefault="002E1DAD">
      <w:pPr>
        <w:pStyle w:val="Normal0"/>
        <w:rPr>
          <w:rFonts w:ascii="Century Gothic" w:eastAsia="Century Gothic" w:hAnsi="Century Gothic"/>
          <w:b/>
          <w:sz w:val="20"/>
        </w:rPr>
      </w:pPr>
      <w:r>
        <w:rPr>
          <w:rFonts w:ascii="Century Gothic" w:eastAsia="Century Gothic" w:hAnsi="Century Gothic"/>
          <w:b/>
          <w:sz w:val="20"/>
        </w:rPr>
        <w:t xml:space="preserve">670 route de Nicourby 46210 SAINT-MEDARD-NICOURBY</w:t>
      </w:r>
    </w:p>
    <w:p w14:paraId="73C077B7" w14:textId="77777777" w:rsidR="0030432D" w:rsidRPr="00AE18F9" w:rsidRDefault="002E1DAD">
      <w:pPr>
        <w:pStyle w:val="Normal0"/>
        <w:rPr>
          <w:rFonts w:ascii="Century Gothic" w:eastAsia="Century Gothic" w:hAnsi="Century Gothic"/>
          <w:b/>
          <w:sz w:val="22"/>
          <w:lang w:val="fr-FR"/>
        </w:rPr>
      </w:pPr>
      <w:r w:rsidRPr="00AE18F9">
        <w:rPr>
          <w:rFonts w:ascii="Century Gothic" w:eastAsia="Century Gothic" w:hAnsi="Century Gothic"/>
          <w:b/>
          <w:sz w:val="20"/>
          <w:lang w:val="fr-FR"/>
        </w:rPr>
        <w:t xml:space="preserve">0645006133 Mme lesdam@hotmail.fr</w:t>
      </w:r>
    </w:p>
    <w:p w14:paraId="39BD8F68" w14:textId="77777777" w:rsidR="0030432D" w:rsidRPr="00AE18F9" w:rsidRDefault="0030432D">
      <w:pPr>
        <w:pStyle w:val="Normal0"/>
        <w:rPr>
          <w:rFonts w:ascii="Century Gothic" w:eastAsia="Century Gothic" w:hAnsi="Century Gothic"/>
          <w:sz w:val="18"/>
          <w:lang w:val="fr-FR"/>
        </w:rPr>
      </w:pPr>
    </w:p>
    <w:tbl>
      <w:tblPr>
        <w:tblW w:w="0" w:type="auto"/>
        <w:tblInd w:w="36" w:type="dxa"/>
        <w:tblLayout w:type="fixed"/>
        <w:tblCellMar>
          <w:left w:w="36" w:type="dxa"/>
          <w:right w:w="36" w:type="dxa"/>
        </w:tblCellMar>
        <w:tblLook w:val="0000" w:firstRow="0" w:lastRow="0" w:firstColumn="0" w:lastColumn="0" w:noHBand="0" w:noVBand="0"/>
      </w:tblPr>
      <w:tblGrid>
        <w:gridCol w:w="10758"/>
      </w:tblGrid>
      <w:tr w:rsidR="0030432D" w14:paraId="25FF4393" w14:textId="77777777">
        <w:trPr>
          <w:trHeight w:val="567"/>
        </w:trPr>
        <w:tc>
          <w:tcPr>
            <w:tcW w:w="10758" w:type="dxa"/>
            <w:shd w:val="clear" w:color="auto" w:fill="808080"/>
            <w:vAlign w:val="center"/>
          </w:tcPr>
          <w:p w14:paraId="38336039" w14:textId="77777777" w:rsidR="0030432D" w:rsidRDefault="002E1DAD">
            <w:pPr>
              <w:pStyle w:val="Normal0"/>
              <w:jc w:val="center"/>
              <w:rPr>
                <w:rFonts w:ascii="Century Gothic" w:eastAsia="Century Gothic" w:hAnsi="Century Gothic"/>
                <w:b/>
                <w:color w:val="FFFFFF"/>
                <w:sz w:val="40"/>
              </w:rPr>
            </w:pPr>
            <w:r>
              <w:rPr>
                <w:rFonts w:ascii="Century Gothic" w:eastAsia="Century Gothic" w:hAnsi="Century Gothic"/>
                <w:b/>
                <w:color w:val="FFFFFF"/>
                <w:sz w:val="40"/>
              </w:rPr>
              <w:t>OFFRE D'ACHAT</w:t>
            </w:r>
          </w:p>
        </w:tc>
      </w:tr>
    </w:tbl>
    <w:p w14:paraId="4CD02236" w14:textId="77777777" w:rsidR="0030432D" w:rsidRDefault="0030432D">
      <w:pPr>
        <w:pStyle w:val="Normal0"/>
        <w:rPr>
          <w:rFonts w:ascii="Century Gothic" w:eastAsia="Century Gothic" w:hAnsi="Century Gothic"/>
          <w:sz w:val="14"/>
        </w:rPr>
      </w:pPr>
    </w:p>
    <w:p w14:paraId="67BD5A37" w14:textId="77777777" w:rsidR="0030432D" w:rsidRDefault="002E1DAD">
      <w:pPr>
        <w:pStyle w:val="Normal0"/>
        <w:rPr>
          <w:rFonts w:ascii="Century Gothic" w:eastAsia="Century Gothic" w:hAnsi="Century Gothic"/>
          <w:sz w:val="20"/>
        </w:rPr>
      </w:pPr>
      <w:r>
        <w:rPr>
          <w:rFonts w:ascii="Century Gothic" w:eastAsia="Century Gothic" w:hAnsi="Century Gothic"/>
          <w:sz w:val="20"/>
        </w:rPr>
        <w:t xml:space="preserve"> LESAGE &amp; LEAUD,</w:t>
      </w:r>
    </w:p>
    <w:p w14:paraId="663ADFB2" w14:textId="77777777" w:rsidR="0030432D" w:rsidRDefault="0030432D">
      <w:pPr>
        <w:pStyle w:val="Normal0"/>
        <w:rPr>
          <w:rFonts w:ascii="Century Gothic" w:eastAsia="Century Gothic" w:hAnsi="Century Gothic"/>
          <w:sz w:val="12"/>
        </w:rPr>
      </w:pPr>
    </w:p>
    <w:p w14:paraId="7BA4A932"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 xml:space="preserve">Je soussigné(e), Mr&amp; Mme Simon et Amandine LOILLIER et DE CORDOUE, résidant à 2223 route de Saint céré 46400 AUTOIRE, déclare par la présente faire une offre d'achat pour le bien immobilier désigné ci</w:t>
      </w:r>
      <w:r w:rsidR="00C670D3">
        <w:rPr>
          <w:rFonts w:ascii="Century Gothic" w:eastAsia="Century Gothic" w:hAnsi="Century Gothic"/>
          <w:sz w:val="20"/>
          <w:lang w:val="fr-FR"/>
        </w:rPr>
        <w:t>-</w:t>
      </w:r>
      <w:r w:rsidRPr="00AE18F9">
        <w:rPr>
          <w:rFonts w:ascii="Century Gothic" w:eastAsia="Century Gothic" w:hAnsi="Century Gothic"/>
          <w:sz w:val="20"/>
          <w:lang w:val="fr-FR"/>
        </w:rPr>
        <w:t xml:space="preserve">dessous, dont vous êtes propriétaire. </w:t>
      </w:r>
    </w:p>
    <w:p w14:paraId="76FBD4D4" w14:textId="77777777" w:rsidR="0030432D" w:rsidRPr="00AE18F9" w:rsidRDefault="0030432D">
      <w:pPr>
        <w:pStyle w:val="Normal0"/>
        <w:rPr>
          <w:rFonts w:ascii="Century Gothic" w:eastAsia="Century Gothic" w:hAnsi="Century Gothic"/>
          <w:sz w:val="14"/>
          <w:lang w:val="fr-FR"/>
        </w:rPr>
      </w:pPr>
    </w:p>
    <w:tbl>
      <w:tblPr>
        <w:tblW w:w="0" w:type="auto"/>
        <w:tblInd w:w="36" w:type="dxa"/>
        <w:tblLayout w:type="fixed"/>
        <w:tblCellMar>
          <w:left w:w="36" w:type="dxa"/>
          <w:right w:w="36" w:type="dxa"/>
        </w:tblCellMar>
        <w:tblLook w:val="0000" w:firstRow="0" w:lastRow="0" w:firstColumn="0" w:lastColumn="0" w:noHBand="0" w:noVBand="0"/>
      </w:tblPr>
      <w:tblGrid>
        <w:gridCol w:w="6078"/>
        <w:gridCol w:w="4665"/>
      </w:tblGrid>
      <w:tr w:rsidR="0030432D" w14:paraId="76638DD5" w14:textId="77777777">
        <w:tc>
          <w:tcPr>
            <w:tcW w:w="6078" w:type="dxa"/>
            <w:shd w:val="clear" w:color="auto" w:fill="auto"/>
            <w:vAlign w:val="center"/>
          </w:tcPr>
          <w:p w14:paraId="3620B7FC"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 xml:space="preserve">Propriétés  situé à :</w:t>
            </w:r>
          </w:p>
          <w:p w14:paraId="203F18D6"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 xml:space="preserve">670 route de Nicourby 46210 SAINT-MEDARD-NICOURBY</w:t>
            </w:r>
          </w:p>
          <w:p w14:paraId="2FA89EDD" w14:textId="77777777" w:rsidR="0030432D" w:rsidRPr="00AE18F9" w:rsidRDefault="0030432D">
            <w:pPr>
              <w:pStyle w:val="Normal0"/>
              <w:rPr>
                <w:rFonts w:ascii="Century Gothic" w:eastAsia="Century Gothic" w:hAnsi="Century Gothic"/>
                <w:sz w:val="20"/>
                <w:lang w:val="fr-FR"/>
              </w:rPr>
            </w:pPr>
          </w:p>
          <w:p w14:paraId="72E344F2" w14:textId="77777777" w:rsidR="0030432D" w:rsidRDefault="002E1DAD">
            <w:pPr>
              <w:pStyle w:val="Normal0"/>
              <w:rPr>
                <w:rFonts w:ascii="Century Gothic" w:eastAsia="Century Gothic" w:hAnsi="Century Gothic"/>
                <w:sz w:val="20"/>
              </w:rPr>
            </w:pPr>
            <w:r>
              <w:rPr>
                <w:rFonts w:ascii="Century Gothic" w:eastAsia="Century Gothic" w:hAnsi="Century Gothic"/>
                <w:sz w:val="20"/>
              </w:rPr>
              <w:t xml:space="preserve">Prix </w:t>
            </w:r>
            <w:proofErr w:type="spellStart"/>
            <w:proofErr w:type="gramStart"/>
            <w:r>
              <w:rPr>
                <w:rFonts w:ascii="Century Gothic" w:eastAsia="Century Gothic" w:hAnsi="Century Gothic"/>
                <w:sz w:val="20"/>
              </w:rPr>
              <w:t>affiché</w:t>
            </w:r>
            <w:proofErr w:type="spellEnd"/>
            <w:r>
              <w:rPr>
                <w:rFonts w:ascii="Century Gothic" w:eastAsia="Century Gothic" w:hAnsi="Century Gothic"/>
                <w:sz w:val="20"/>
              </w:rPr>
              <w:t xml:space="preserve"> :</w:t>
            </w:r>
            <w:proofErr w:type="gramEnd"/>
            <w:r>
              <w:rPr>
                <w:rFonts w:ascii="Century Gothic" w:eastAsia="Century Gothic" w:hAnsi="Century Gothic"/>
                <w:sz w:val="20"/>
              </w:rPr>
              <w:t xml:space="preserve"> 245500</w:t>
            </w:r>
          </w:p>
          <w:p w14:paraId="13D8EEC1" w14:textId="77777777" w:rsidR="0030432D" w:rsidRDefault="0030432D">
            <w:pPr>
              <w:pStyle w:val="Normal0"/>
              <w:rPr>
                <w:rFonts w:ascii="Century Gothic" w:eastAsia="Century Gothic" w:hAnsi="Century Gothic"/>
                <w:sz w:val="12"/>
              </w:rPr>
            </w:pPr>
          </w:p>
        </w:tc>
        <w:tc>
          <w:tcPr>
            <w:tcW w:w="4665" w:type="dxa"/>
            <w:shd w:val="clear" w:color="auto" w:fill="auto"/>
            <w:vAlign w:val="center"/>
          </w:tcPr>
          <w:p w14:paraId="044C18E4" w14:textId="77777777" w:rsidR="0030432D" w:rsidRDefault="002E1DAD">
            <w:pPr>
              <w:pStyle w:val="Normal0"/>
              <w:jc w:val="center"/>
              <w:rPr>
                <w:rFonts w:ascii="Century Gothic" w:eastAsia="Century Gothic" w:hAnsi="Century Gothic"/>
                <w:sz w:val="20"/>
              </w:rPr>
            </w:pPr>
            <w:r>
              <w:rPr>
                <w:rFonts w:ascii="Century Gothic" w:eastAsia="Century Gothic" w:hAnsi="Century Gothic"/>
                <w:sz w:val="20"/>
              </w:rPr>
              <w:t xml:space="preserve"/>
            </w:r>
            <w:r>
              <w:rPr>
                <w:noProof/>
              </w:rPr>
              <w:drawing>
                <wp:inline distT="0" distB="0" distL="0" distR="0">
                  <wp:extent cx="2571750" cy="1714500"/>
                  <wp:effectExtent l="0" t="0" r="0" b="0"/>
                  <wp:docPr id="941531808" name="Picture 1" descr="https://gildc.activimmo.ovh/pic/270x180/03gildc6501870p6040317anz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03gildc6501870p6040317anzdz.jpg"/>
                          <pic:cNvPicPr/>
                        </pic:nvPicPr>
                        <pic:blipFill>
                          <a:blip r:embed="rId26242449" cstate="print"/>
                          <a:stretch>
                            <a:fillRect/>
                          </a:stretch>
                        </pic:blipFill>
                        <pic:spPr>
                          <a:xfrm>
                            <a:off x="0" y="0"/>
                            <a:ext cx="2571750" cy="1714500"/>
                          </a:xfrm>
                          <a:prstGeom prst="rect">
                            <a:avLst/>
                          </a:prstGeom>
                        </pic:spPr>
                      </pic:pic>
                    </a:graphicData>
                  </a:graphic>
                </wp:inline>
              </w:drawing>
            </w:r>
            <w:r>
              <w:rPr>
                <w:rFonts w:ascii="Century Gothic" w:eastAsia="Century Gothic" w:hAnsi="Century Gothic"/>
                <w:sz w:val="20"/>
              </w:rPr>
              <w:t xml:space="preserve"/>
            </w:r>
          </w:p>
        </w:tc>
      </w:tr>
    </w:tbl>
    <w:p w14:paraId="64452E9F" w14:textId="77777777" w:rsidR="0030432D" w:rsidRDefault="0030432D">
      <w:pPr>
        <w:pStyle w:val="Normal0"/>
        <w:rPr>
          <w:rFonts w:ascii="Century Gothic" w:eastAsia="Century Gothic" w:hAnsi="Century Gothic"/>
          <w:sz w:val="20"/>
        </w:rPr>
      </w:pPr>
    </w:p>
    <w:p w14:paraId="4D1A688C" w14:textId="77777777" w:rsidR="00625A9A" w:rsidRDefault="002E1DAD" w:rsidP="00625A9A">
      <w:pPr>
        <w:tabs>
          <w:tab w:val="right" w:pos="843"/>
          <w:tab w:val="left" w:pos="1080"/>
          <w:tab w:val="left" w:pos="1758"/>
          <w:tab w:val="left" w:pos="3515"/>
          <w:tab w:val="left" w:pos="5897"/>
          <w:tab w:val="left" w:pos="8675"/>
          <w:tab w:val="left" w:pos="9204"/>
          <w:tab w:val="left" w:pos="9912"/>
          <w:tab w:val="left" w:pos="10620"/>
          <w:tab w:val="left" w:pos="11328"/>
          <w:tab w:val="left" w:pos="12036"/>
          <w:tab w:val="left" w:pos="12744"/>
          <w:tab w:val="left" w:pos="13452"/>
          <w:tab w:val="left" w:pos="14160"/>
        </w:tabs>
        <w:spacing w:before="57" w:after="57"/>
        <w:ind w:right="113"/>
        <w:rPr>
          <w:rFonts w:ascii="Century Gothic" w:eastAsia="Century Gothic" w:hAnsi="Century Gothic"/>
          <w:sz w:val="22"/>
          <w:lang w:val="fr-FR"/>
        </w:rPr>
      </w:pPr>
      <w:r w:rsidRPr="00AE18F9">
        <w:rPr>
          <w:rFonts w:ascii="Century Gothic" w:eastAsia="Century Gothic" w:hAnsi="Century Gothic"/>
          <w:lang w:val="fr-FR"/>
        </w:rPr>
        <w:t xml:space="preserve">Ce bien m'a été présenté par </w:t>
      </w:r>
      <w:r w:rsidRPr="00AE18F9">
        <w:rPr>
          <w:rFonts w:ascii="Century Gothic" w:eastAsia="Century Gothic" w:hAnsi="Century Gothic"/>
          <w:b/>
          <w:lang w:val="fr-FR"/>
        </w:rPr>
        <w:t xml:space="preserve">IFERGANE Immobilier</w:t>
      </w:r>
      <w:r w:rsidRPr="00AE18F9">
        <w:rPr>
          <w:rFonts w:ascii="Century Gothic" w:eastAsia="Century Gothic" w:hAnsi="Century Gothic"/>
          <w:lang w:val="fr-FR"/>
        </w:rPr>
        <w:t xml:space="preserve">, représentée par </w:t>
      </w:r>
      <w:r w:rsidR="00625A9A" w:rsidRPr="00625A9A">
        <w:rPr>
          <w:rFonts w:ascii="Century Gothic" w:eastAsia="Century Gothic" w:hAnsi="Century Gothic"/>
          <w:b/>
          <w:lang w:val="fr-FR"/>
        </w:rPr>
        <w:t xml:space="preserve">Daniel ASTRUC</w:t>
      </w:r>
    </w:p>
    <w:p w14:paraId="09299416" w14:textId="77777777" w:rsidR="0030432D" w:rsidRPr="00AE18F9" w:rsidRDefault="002E1DAD" w:rsidP="00625A9A">
      <w:pPr>
        <w:tabs>
          <w:tab w:val="right" w:pos="843"/>
          <w:tab w:val="left" w:pos="1080"/>
          <w:tab w:val="left" w:pos="1758"/>
          <w:tab w:val="left" w:pos="3515"/>
          <w:tab w:val="left" w:pos="5897"/>
          <w:tab w:val="left" w:pos="8675"/>
          <w:tab w:val="left" w:pos="9204"/>
          <w:tab w:val="left" w:pos="9912"/>
          <w:tab w:val="left" w:pos="10620"/>
          <w:tab w:val="left" w:pos="11328"/>
          <w:tab w:val="left" w:pos="12036"/>
          <w:tab w:val="left" w:pos="12744"/>
          <w:tab w:val="left" w:pos="13452"/>
          <w:tab w:val="left" w:pos="14160"/>
        </w:tabs>
        <w:spacing w:before="57" w:after="57"/>
        <w:ind w:right="113"/>
        <w:rPr>
          <w:rFonts w:ascii="Century Gothic" w:eastAsia="Century Gothic" w:hAnsi="Century Gothic"/>
          <w:lang w:val="fr-FR"/>
        </w:rPr>
      </w:pPr>
      <w:r w:rsidRPr="00AE18F9">
        <w:rPr>
          <w:rFonts w:ascii="Century Gothic" w:eastAsia="Century Gothic" w:hAnsi="Century Gothic"/>
          <w:lang w:val="fr-FR"/>
        </w:rPr>
        <w:t>Après avoir visité et examiné le bien, je propose de l'acquérir aux conditions suivantes :</w:t>
      </w:r>
    </w:p>
    <w:p w14:paraId="1B22BF93" w14:textId="77777777" w:rsidR="0030432D" w:rsidRPr="00AE18F9" w:rsidRDefault="0030432D">
      <w:pPr>
        <w:pStyle w:val="Normal0"/>
        <w:rPr>
          <w:rFonts w:ascii="Century Gothic" w:eastAsia="Century Gothic" w:hAnsi="Century Gothic"/>
          <w:sz w:val="20"/>
          <w:lang w:val="fr-FR"/>
        </w:rPr>
      </w:pPr>
    </w:p>
    <w:p w14:paraId="1F1C2AFE"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b/>
          <w:sz w:val="20"/>
          <w:lang w:val="fr-FR"/>
        </w:rPr>
        <w:t>Prix proposé :</w:t>
      </w:r>
      <w:r w:rsidRPr="00AE18F9">
        <w:rPr>
          <w:rFonts w:ascii="Century Gothic" w:eastAsia="Century Gothic" w:hAnsi="Century Gothic"/>
          <w:sz w:val="20"/>
          <w:lang w:val="fr-FR"/>
        </w:rPr>
        <w:t xml:space="preserve"> Je propose un prix d'achat de , payable au moment de la signature de l'acte authentique de vente chez le notaire.</w:t>
      </w:r>
    </w:p>
    <w:p w14:paraId="16AA1BC8" w14:textId="77777777" w:rsidR="0030432D" w:rsidRPr="00AE18F9" w:rsidRDefault="0030432D">
      <w:pPr>
        <w:pStyle w:val="Normal0"/>
        <w:rPr>
          <w:rFonts w:ascii="Century Gothic" w:eastAsia="Century Gothic" w:hAnsi="Century Gothic"/>
          <w:sz w:val="20"/>
          <w:lang w:val="fr-FR"/>
        </w:rPr>
      </w:pPr>
    </w:p>
    <w:p w14:paraId="16F88267" w14:textId="77777777" w:rsidR="0030432D" w:rsidRPr="00AE18F9" w:rsidRDefault="002E1DAD">
      <w:pPr>
        <w:pStyle w:val="Normal0"/>
        <w:rPr>
          <w:rFonts w:ascii="Century Gothic" w:eastAsia="Century Gothic" w:hAnsi="Century Gothic"/>
          <w:b/>
          <w:sz w:val="20"/>
          <w:lang w:val="fr-FR"/>
        </w:rPr>
      </w:pPr>
      <w:r w:rsidRPr="00AE18F9">
        <w:rPr>
          <w:rFonts w:ascii="Century Gothic" w:eastAsia="Century Gothic" w:hAnsi="Century Gothic"/>
          <w:b/>
          <w:sz w:val="20"/>
          <w:lang w:val="fr-FR"/>
        </w:rPr>
        <w:t xml:space="preserve">Conditions suspensives : </w:t>
      </w:r>
    </w:p>
    <w:p w14:paraId="56AF6C7A"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(1) L'obtention d'un prêt immobilier d'un montant de ____________________________ auprès d'un établissement bancaire, à un taux d'intérêt maximal de ________ %, sur une durée de _________ ans. Je m'engage à déposer ma demande de prêt dans un délai de _______ jours à compter de l'acceptation de la présente offre.</w:t>
      </w:r>
    </w:p>
    <w:p w14:paraId="22E173F7" w14:textId="77777777" w:rsidR="0030432D" w:rsidRPr="00AE18F9" w:rsidRDefault="0030432D">
      <w:pPr>
        <w:pStyle w:val="Normal0"/>
        <w:rPr>
          <w:rFonts w:ascii="Century Gothic" w:eastAsia="Century Gothic" w:hAnsi="Century Gothic"/>
          <w:sz w:val="12"/>
          <w:lang w:val="fr-FR"/>
        </w:rPr>
      </w:pPr>
    </w:p>
    <w:p w14:paraId="3E2A96EF"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(2) [Autres conditions suspensives, le cas échéant]</w:t>
      </w:r>
    </w:p>
    <w:p w14:paraId="02ED1E41" w14:textId="77777777" w:rsidR="0030432D" w:rsidRPr="00AE18F9" w:rsidRDefault="0030432D">
      <w:pPr>
        <w:pStyle w:val="Normal0"/>
        <w:rPr>
          <w:rFonts w:ascii="Century Gothic" w:eastAsia="Century Gothic" w:hAnsi="Century Gothic"/>
          <w:sz w:val="20"/>
          <w:lang w:val="fr-FR"/>
        </w:rPr>
      </w:pPr>
    </w:p>
    <w:p w14:paraId="5DAE4568"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b/>
          <w:sz w:val="20"/>
          <w:lang w:val="fr-FR"/>
        </w:rPr>
        <w:t xml:space="preserve">Délai de validité : </w:t>
      </w:r>
      <w:r w:rsidRPr="00AE18F9">
        <w:rPr>
          <w:rFonts w:ascii="Century Gothic" w:eastAsia="Century Gothic" w:hAnsi="Century Gothic"/>
          <w:sz w:val="20"/>
          <w:lang w:val="fr-FR"/>
        </w:rPr>
        <w:t>La présente offre d'achat est valable pour une durée de ______ jours à compter de la date de réception de cette lettre. Si vous n'avez pas accepté mon offre dans ce délai, je considérerai que vous l'avez refusée.</w:t>
      </w:r>
    </w:p>
    <w:p w14:paraId="01A97D8E" w14:textId="77777777" w:rsidR="0030432D" w:rsidRPr="00AE18F9" w:rsidRDefault="0030432D">
      <w:pPr>
        <w:pStyle w:val="Normal0"/>
        <w:rPr>
          <w:rFonts w:ascii="Century Gothic" w:eastAsia="Century Gothic" w:hAnsi="Century Gothic"/>
          <w:sz w:val="20"/>
          <w:lang w:val="fr-FR"/>
        </w:rPr>
      </w:pPr>
    </w:p>
    <w:p w14:paraId="5E4261BD"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b/>
          <w:sz w:val="20"/>
          <w:lang w:val="fr-FR"/>
        </w:rPr>
        <w:t xml:space="preserve">Signature du compromis de vente : </w:t>
      </w:r>
      <w:r w:rsidRPr="00AE18F9">
        <w:rPr>
          <w:rFonts w:ascii="Century Gothic" w:eastAsia="Century Gothic" w:hAnsi="Century Gothic"/>
          <w:sz w:val="20"/>
          <w:lang w:val="fr-FR"/>
        </w:rPr>
        <w:t>En cas d'acceptation de la présente offre d'achat, je m'engage à signer un compromis de vente chez le notaire de votre choix dans un délai de _______ jours à compter de l'acceptation.</w:t>
      </w:r>
    </w:p>
    <w:p w14:paraId="33AC6F7F" w14:textId="77777777" w:rsidR="0030432D" w:rsidRPr="00AE18F9" w:rsidRDefault="0030432D">
      <w:pPr>
        <w:pStyle w:val="Normal0"/>
        <w:rPr>
          <w:rFonts w:ascii="Century Gothic" w:eastAsia="Century Gothic" w:hAnsi="Century Gothic"/>
          <w:sz w:val="20"/>
          <w:lang w:val="fr-FR"/>
        </w:rPr>
      </w:pPr>
    </w:p>
    <w:p w14:paraId="793E2649"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Veuillez noter que la présente offre d'achat ne constitue pas un engagement ferme et définitif d'acquérir le bien. Un engagement définitif ne pourra être pris qu'après la signature du compromis de vente et la levée des conditions suspensives mentionnées ci-dessus.</w:t>
      </w:r>
    </w:p>
    <w:p w14:paraId="604FC5D7" w14:textId="77777777" w:rsidR="0030432D" w:rsidRPr="00AE18F9" w:rsidRDefault="0030432D">
      <w:pPr>
        <w:pStyle w:val="Normal0"/>
        <w:rPr>
          <w:rFonts w:ascii="Century Gothic" w:eastAsia="Century Gothic" w:hAnsi="Century Gothic"/>
          <w:sz w:val="20"/>
          <w:lang w:val="fr-FR"/>
        </w:rPr>
      </w:pPr>
    </w:p>
    <w:p w14:paraId="6F65A4BD"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 xml:space="preserve">Je vous prie de bien vouloir me faire part de votre décision par écrit, à l'adresse suivante : </w:t>
      </w:r>
      <w:r w:rsidRPr="00AE18F9">
        <w:rPr>
          <w:rFonts w:ascii="Century Gothic" w:eastAsia="Century Gothic" w:hAnsi="Century Gothic"/>
          <w:b/>
          <w:sz w:val="20"/>
          <w:lang w:val="fr-FR"/>
        </w:rPr>
        <w:t xml:space="preserve">2223 route de Saint céré 46400 AUTOIRE</w:t>
      </w:r>
    </w:p>
    <w:p w14:paraId="296DEC7C" w14:textId="77777777" w:rsidR="0030432D" w:rsidRPr="00AE18F9" w:rsidRDefault="0030432D">
      <w:pPr>
        <w:pStyle w:val="Normal0"/>
        <w:rPr>
          <w:rFonts w:ascii="Century Gothic" w:eastAsia="Century Gothic" w:hAnsi="Century Gothic"/>
          <w:sz w:val="20"/>
          <w:lang w:val="fr-FR"/>
        </w:rPr>
      </w:pPr>
    </w:p>
    <w:p w14:paraId="79161467" w14:textId="77777777" w:rsidR="0030432D" w:rsidRPr="00AE18F9" w:rsidRDefault="002E1DAD">
      <w:pPr>
        <w:pStyle w:val="Normal0"/>
        <w:rPr>
          <w:rFonts w:ascii="Century Gothic" w:eastAsia="Century Gothic" w:hAnsi="Century Gothic"/>
          <w:sz w:val="20"/>
          <w:lang w:val="fr-FR"/>
        </w:rPr>
      </w:pPr>
      <w:r w:rsidRPr="00AE18F9">
        <w:rPr>
          <w:rFonts w:ascii="Century Gothic" w:eastAsia="Century Gothic" w:hAnsi="Century Gothic"/>
          <w:sz w:val="20"/>
          <w:lang w:val="fr-FR"/>
        </w:rPr>
        <w:t xml:space="preserve">Veuillez agréer, cher(e) Mr&amp; Mme LESAGE &amp; LEAUD, l'expression de mes salutations distinguées.</w:t>
      </w:r>
    </w:p>
    <w:p w14:paraId="5F19BEEF" w14:textId="77777777" w:rsidR="0030432D" w:rsidRPr="00AE18F9" w:rsidRDefault="0030432D">
      <w:pPr>
        <w:pStyle w:val="Normal0"/>
        <w:rPr>
          <w:rFonts w:ascii="Century Gothic" w:eastAsia="Century Gothic" w:hAnsi="Century Gothic"/>
          <w:sz w:val="20"/>
          <w:lang w:val="fr-FR"/>
        </w:rPr>
      </w:pPr>
    </w:p>
    <w:p w14:paraId="79BEB90D" w14:textId="77777777" w:rsidR="0030432D" w:rsidRPr="00AE18F9" w:rsidRDefault="002E1DAD">
      <w:pPr>
        <w:pStyle w:val="Normal0"/>
        <w:rPr>
          <w:rFonts w:ascii="Century Gothic" w:eastAsia="Century Gothic" w:hAnsi="Century Gothic"/>
          <w:b/>
          <w:sz w:val="20"/>
          <w:lang w:val="fr-FR"/>
        </w:rPr>
      </w:pPr>
      <w:r w:rsidRPr="00AE18F9">
        <w:rPr>
          <w:rFonts w:ascii="Century Gothic" w:eastAsia="Century Gothic" w:hAnsi="Century Gothic"/>
          <w:b/>
          <w:sz w:val="20"/>
          <w:lang w:val="fr-FR"/>
        </w:rPr>
        <w:t xml:space="preserve">Monsieur et Madame Damien &amp; Iris LESAGE &amp; LEAUD</w:t>
      </w:r>
    </w:p>
    <w:p w14:paraId="24CE2CF2" w14:textId="77777777" w:rsidR="0030432D" w:rsidRPr="00AE18F9" w:rsidRDefault="0030432D">
      <w:pPr>
        <w:pStyle w:val="Normal0"/>
        <w:rPr>
          <w:rFonts w:ascii="Century Gothic" w:eastAsia="Century Gothic" w:hAnsi="Century Gothic"/>
          <w:sz w:val="20"/>
          <w:lang w:val="fr-FR"/>
        </w:rPr>
      </w:pPr>
    </w:p>
    <w:p w14:paraId="149F1842" w14:textId="77777777" w:rsidR="0030432D" w:rsidRDefault="002E1DAD">
      <w:pPr>
        <w:pStyle w:val="Normal0"/>
        <w:rPr>
          <w:rFonts w:ascii="Century Gothic" w:eastAsia="Century Gothic" w:hAnsi="Century Gothic"/>
          <w:sz w:val="20"/>
        </w:rPr>
      </w:pPr>
      <w:proofErr w:type="gramStart"/>
      <w:r>
        <w:rPr>
          <w:rFonts w:ascii="Century Gothic" w:eastAsia="Century Gothic" w:hAnsi="Century Gothic"/>
          <w:sz w:val="20"/>
        </w:rPr>
        <w:t>Signature :</w:t>
      </w:r>
      <w:proofErr w:type="gramEnd"/>
    </w:p>
    <w:p w14:paraId="3672555F" w14:textId="77777777" w:rsidR="0030432D" w:rsidRDefault="0030432D">
      <w:pPr>
        <w:pStyle w:val="Normal0"/>
        <w:rPr>
          <w:rFonts w:ascii="Century Gothic" w:eastAsia="Century Gothic" w:hAnsi="Century Gothic"/>
          <w:sz w:val="22"/>
        </w:rPr>
      </w:pPr>
    </w:p>
    <w:sectPr xmlns:w="http://schemas.openxmlformats.org/wordprocessingml/2006/main" xmlns:r="http://schemas.openxmlformats.org/officeDocument/2006/relationships" w:rsidR="0030432D" w:rsidSect="004D5062">
      <w:headerReference w:type="default" r:id="rId7"/>
      <w:footerReference w:type="default" r:id="rId8"/>
      <w:pgSz w:w="11906" w:h="16838"/>
      <w:pgMar w:top="567" w:right="567" w:bottom="567" w:left="567"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0535" w14:textId="77777777" w:rsidR="004D5062" w:rsidRDefault="004D5062">
      <w:r>
        <w:separator/>
      </w:r>
    </w:p>
  </w:endnote>
  <w:endnote w:type="continuationSeparator" w:id="0">
    <w:p w14:paraId="0DFB02ED" w14:textId="77777777" w:rsidR="004D5062" w:rsidRDefault="004D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CF87" w14:textId="77777777" w:rsidR="0030432D" w:rsidRDefault="002E1DAD">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b/>
        <w:sz w:val="16"/>
      </w:rPr>
    </w:pPr>
    <w:r>
      <w:rPr>
        <w:rFonts w:ascii="Century Gothic" w:eastAsia="Century Gothic" w:hAnsi="Century Gothic"/>
        <w:b/>
        <w:sz w:val="16"/>
      </w:rPr>
      <w:t xml:space="preserve">IFERGANE Immobilier</w:t>
    </w:r>
    <w:r>
      <w:rPr>
        <w:rFonts w:ascii="Century Gothic" w:eastAsia="Century Gothic" w:hAnsi="Century Gothic"/>
        <w:sz w:val="16"/>
      </w:rPr>
      <w:t xml:space="preserve"> - 5 place Carnot -46100 Figeac </w:t>
    </w:r>
    <w:r w:rsidR="00C670D3">
      <w:rPr>
        <w:rFonts w:ascii="Century Gothic" w:eastAsia="Century Gothic" w:hAnsi="Century Gothic"/>
        <w:sz w:val="16"/>
      </w:rPr>
      <w:t>–</w:t>
    </w:r>
    <w:r>
      <w:rPr>
        <w:rFonts w:ascii="Century Gothic" w:eastAsia="Century Gothic" w:hAnsi="Century Gothic"/>
        <w:sz w:val="16"/>
      </w:rPr>
      <w:t xml:space="preserve"> </w:t>
    </w:r>
    <w:proofErr w:type="spellStart"/>
    <w:r>
      <w:rPr>
        <w:rFonts w:ascii="Century Gothic" w:eastAsia="Century Gothic" w:hAnsi="Century Gothic"/>
        <w:sz w:val="16"/>
      </w:rPr>
      <w:t>T</w:t>
    </w:r>
    <w:r w:rsidR="00C670D3">
      <w:rPr>
        <w:rFonts w:ascii="Century Gothic" w:eastAsia="Century Gothic" w:hAnsi="Century Gothic"/>
        <w:sz w:val="16"/>
      </w:rPr>
      <w:t>é</w:t>
    </w:r>
    <w:r>
      <w:rPr>
        <w:rFonts w:ascii="Century Gothic" w:eastAsia="Century Gothic" w:hAnsi="Century Gothic"/>
        <w:sz w:val="16"/>
      </w:rPr>
      <w:t>l</w:t>
    </w:r>
    <w:proofErr w:type="spellEnd"/>
    <w:r w:rsidR="00C670D3">
      <w:rPr>
        <w:rFonts w:ascii="Century Gothic" w:eastAsia="Century Gothic" w:hAnsi="Century Gothic"/>
        <w:sz w:val="16"/>
      </w:rPr>
      <w:t>.</w:t>
    </w:r>
    <w:r>
      <w:rPr>
        <w:rFonts w:ascii="Century Gothic" w:eastAsia="Century Gothic" w:hAnsi="Century Gothic"/>
        <w:sz w:val="16"/>
      </w:rPr>
      <w:t xml:space="preserve">: +33 (0)5 65 34 34 15 - </w:t>
    </w:r>
    <w:r>
      <w:rPr>
        <w:rFonts w:ascii="Century Gothic" w:eastAsia="Century Gothic" w:hAnsi="Century Gothic"/>
        <w:b/>
        <w:sz w:val="16"/>
      </w:rPr>
      <w:t xml:space="preserv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F32A" w14:textId="77777777" w:rsidR="004D5062" w:rsidRDefault="004D5062">
      <w:r>
        <w:separator/>
      </w:r>
    </w:p>
  </w:footnote>
  <w:footnote w:type="continuationSeparator" w:id="0">
    <w:p w14:paraId="3ECEDB20" w14:textId="77777777" w:rsidR="004D5062" w:rsidRDefault="004D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4E6" w14:textId="77777777" w:rsidR="0030432D" w:rsidRDefault="0030432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4"/>
      </w:rPr>
    </w:pPr>
  </w:p>
  <w:tbl>
    <w:tblPr>
      <w:tblW w:w="0" w:type="auto"/>
      <w:tblInd w:w="36" w:type="dxa"/>
      <w:tblLayout w:type="fixed"/>
      <w:tblCellMar>
        <w:left w:w="36" w:type="dxa"/>
        <w:right w:w="36" w:type="dxa"/>
      </w:tblCellMar>
      <w:tblLook w:val="0000" w:firstRow="0" w:lastRow="0" w:firstColumn="0" w:lastColumn="0" w:noHBand="0" w:noVBand="0"/>
    </w:tblPr>
    <w:tblGrid>
      <w:gridCol w:w="6555"/>
      <w:gridCol w:w="4215"/>
    </w:tblGrid>
    <w:tr w:rsidR="0030432D" w14:paraId="0FE2E64C" w14:textId="77777777">
      <w:tc>
        <w:tcPr>
          <w:tcW w:w="6555" w:type="dxa"/>
          <w:shd w:val="clear" w:color="auto" w:fill="auto"/>
          <w:vAlign w:val="center"/>
        </w:tcPr>
        <w:p w14:paraId="53F6832E" w14:textId="77777777" w:rsidR="0030432D" w:rsidRDefault="002E1DA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Century Gothic" w:eastAsia="Century Gothic" w:hAnsi="Century Gothic"/>
              <w:sz w:val="20"/>
            </w:rPr>
            <w:t xml:space="preserve"/>
          </w:r>
          <w:r>
            <w:rPr>
              <w:noProof/>
            </w:rPr>
            <w:drawing>
              <wp:inline distT="0" distB="0" distL="0" distR="0">
                <wp:extent cx="4229100" cy="1295400"/>
                <wp:effectExtent l="0" t="0" r="0" b="0"/>
                <wp:docPr id="764016357" name="Picture 1" descr="https://gildc.activimmo.ovh/mesimages/logo103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3gildc.jpg"/>
                        <pic:cNvPicPr/>
                      </pic:nvPicPr>
                      <pic:blipFill>
                        <a:blip r:embed="rId26242450" cstate="print"/>
                        <a:stretch>
                          <a:fillRect/>
                        </a:stretch>
                      </pic:blipFill>
                      <pic:spPr>
                        <a:xfrm>
                          <a:off x="0" y="0"/>
                          <a:ext cx="4229100" cy="1295400"/>
                        </a:xfrm>
                        <a:prstGeom prst="rect">
                          <a:avLst/>
                        </a:prstGeom>
                      </pic:spPr>
                    </pic:pic>
                  </a:graphicData>
                </a:graphic>
              </wp:inline>
            </w:drawing>
          </w:r>
          <w:r>
            <w:rPr>
              <w:rFonts w:ascii="Century Gothic" w:eastAsia="Century Gothic" w:hAnsi="Century Gothic"/>
              <w:sz w:val="20"/>
            </w:rPr>
            <w:t xml:space="preserve"/>
          </w:r>
        </w:p>
      </w:tc>
      <w:tc>
        <w:tcPr>
          <w:tcW w:w="4215" w:type="dxa"/>
          <w:shd w:val="clear" w:color="auto" w:fill="auto"/>
          <w:vAlign w:val="center"/>
        </w:tcPr>
        <w:p w14:paraId="33135D92" w14:textId="77777777" w:rsidR="0030432D" w:rsidRDefault="002E1DA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Century Gothic" w:eastAsia="Century Gothic" w:hAnsi="Century Gothic"/>
              <w:sz w:val="20"/>
            </w:rPr>
            <w:t xml:space="preserve">IFERGANE Immobilier</w:t>
          </w:r>
        </w:p>
        <w:p w14:paraId="08F9660F" w14:textId="77777777" w:rsidR="0030432D" w:rsidRDefault="002E1DA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Century Gothic" w:eastAsia="Century Gothic" w:hAnsi="Century Gothic"/>
              <w:sz w:val="20"/>
            </w:rPr>
            <w:t xml:space="preserve">5 place Carnot 46100 Figeac</w:t>
          </w:r>
        </w:p>
        <w:p w14:paraId="62CD13E1" w14:textId="77777777" w:rsidR="0030432D" w:rsidRDefault="002E1DA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Century Gothic" w:eastAsia="Century Gothic" w:hAnsi="Century Gothic"/>
              <w:sz w:val="20"/>
            </w:rPr>
            <w:t xml:space="preserve">+33 (0)5 65 34 34 15 - contact@iferganeimmobilier.fr</w:t>
          </w:r>
        </w:p>
        <w:p w14:paraId="7080950C" w14:textId="77777777" w:rsidR="0030432D" w:rsidRDefault="002E1DA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Century Gothic" w:eastAsia="Century Gothic" w:hAnsi="Century Gothic"/>
              <w:sz w:val="20"/>
            </w:rPr>
            <w:t xml:space="preserve"/>
          </w:r>
        </w:p>
      </w:tc>
    </w:tr>
  </w:tbl>
  <w:p w14:paraId="0EA9ABAF" w14:textId="77777777" w:rsidR="0030432D" w:rsidRDefault="0030432D">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7188">
    <w:multiLevelType w:val="hybridMultilevel"/>
    <w:lvl w:ilvl="0" w:tplc="14370335">
      <w:start w:val="1"/>
      <w:numFmt w:val="decimal"/>
      <w:lvlText w:val="%1."/>
      <w:lvlJc w:val="left"/>
      <w:pPr>
        <w:ind w:left="720" w:hanging="360"/>
      </w:pPr>
    </w:lvl>
    <w:lvl w:ilvl="1" w:tplc="14370335" w:tentative="1">
      <w:start w:val="1"/>
      <w:numFmt w:val="lowerLetter"/>
      <w:lvlText w:val="%2."/>
      <w:lvlJc w:val="left"/>
      <w:pPr>
        <w:ind w:left="1440" w:hanging="360"/>
      </w:pPr>
    </w:lvl>
    <w:lvl w:ilvl="2" w:tplc="14370335" w:tentative="1">
      <w:start w:val="1"/>
      <w:numFmt w:val="lowerRoman"/>
      <w:lvlText w:val="%3."/>
      <w:lvlJc w:val="right"/>
      <w:pPr>
        <w:ind w:left="2160" w:hanging="180"/>
      </w:pPr>
    </w:lvl>
    <w:lvl w:ilvl="3" w:tplc="14370335" w:tentative="1">
      <w:start w:val="1"/>
      <w:numFmt w:val="decimal"/>
      <w:lvlText w:val="%4."/>
      <w:lvlJc w:val="left"/>
      <w:pPr>
        <w:ind w:left="2880" w:hanging="360"/>
      </w:pPr>
    </w:lvl>
    <w:lvl w:ilvl="4" w:tplc="14370335" w:tentative="1">
      <w:start w:val="1"/>
      <w:numFmt w:val="lowerLetter"/>
      <w:lvlText w:val="%5."/>
      <w:lvlJc w:val="left"/>
      <w:pPr>
        <w:ind w:left="3600" w:hanging="360"/>
      </w:pPr>
    </w:lvl>
    <w:lvl w:ilvl="5" w:tplc="14370335" w:tentative="1">
      <w:start w:val="1"/>
      <w:numFmt w:val="lowerRoman"/>
      <w:lvlText w:val="%6."/>
      <w:lvlJc w:val="right"/>
      <w:pPr>
        <w:ind w:left="4320" w:hanging="180"/>
      </w:pPr>
    </w:lvl>
    <w:lvl w:ilvl="6" w:tplc="14370335" w:tentative="1">
      <w:start w:val="1"/>
      <w:numFmt w:val="decimal"/>
      <w:lvlText w:val="%7."/>
      <w:lvlJc w:val="left"/>
      <w:pPr>
        <w:ind w:left="5040" w:hanging="360"/>
      </w:pPr>
    </w:lvl>
    <w:lvl w:ilvl="7" w:tplc="14370335" w:tentative="1">
      <w:start w:val="1"/>
      <w:numFmt w:val="lowerLetter"/>
      <w:lvlText w:val="%8."/>
      <w:lvlJc w:val="left"/>
      <w:pPr>
        <w:ind w:left="5760" w:hanging="360"/>
      </w:pPr>
    </w:lvl>
    <w:lvl w:ilvl="8" w:tplc="14370335" w:tentative="1">
      <w:start w:val="1"/>
      <w:numFmt w:val="lowerRoman"/>
      <w:lvlText w:val="%9."/>
      <w:lvlJc w:val="right"/>
      <w:pPr>
        <w:ind w:left="6480" w:hanging="180"/>
      </w:pPr>
    </w:lvl>
  </w:abstractNum>
  <w:abstractNum w:abstractNumId="17187">
    <w:multiLevelType w:val="hybridMultilevel"/>
    <w:lvl w:ilvl="0" w:tplc="12288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A5E4395"/>
    <w:multiLevelType w:val="singleLevel"/>
    <w:tmpl w:val="FCA0412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86270989">
    <w:abstractNumId w:val="0"/>
  </w:num>
  <w:num w:numId="17187">
    <w:abstractNumId w:val="17187"/>
  </w:num>
  <w:num w:numId="17188">
    <w:abstractNumId w:val="171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32D"/>
    <w:rsid w:val="001F2864"/>
    <w:rsid w:val="002832E6"/>
    <w:rsid w:val="002E1DAD"/>
    <w:rsid w:val="0030432D"/>
    <w:rsid w:val="00384906"/>
    <w:rsid w:val="00427F29"/>
    <w:rsid w:val="004D5062"/>
    <w:rsid w:val="00625A9A"/>
    <w:rsid w:val="00AE18F9"/>
    <w:rsid w:val="00C670D3"/>
    <w:rsid w:val="00D902AF"/>
    <w:rsid w:val="00D933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14FD"/>
  <w15:docId w15:val="{1020A092-76FA-4EC7-BABF-9445E268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2AF"/>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D902A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D902AF"/>
    <w:rPr>
      <w:b/>
      <w:sz w:val="28"/>
    </w:rPr>
  </w:style>
  <w:style w:type="paragraph" w:customStyle="1" w:styleId="Dtail">
    <w:name w:val="Détail"/>
    <w:basedOn w:val="Normal"/>
    <w:qFormat/>
    <w:rsid w:val="00D902AF"/>
  </w:style>
  <w:style w:type="paragraph" w:customStyle="1" w:styleId="Typededtail">
    <w:name w:val="Type de détail"/>
    <w:basedOn w:val="Normal"/>
    <w:next w:val="Dtail"/>
    <w:qFormat/>
    <w:rsid w:val="00D902AF"/>
    <w:rPr>
      <w:b/>
      <w:u w:val="single"/>
    </w:rPr>
  </w:style>
  <w:style w:type="paragraph" w:customStyle="1" w:styleId="Enumerationarial10pts">
    <w:name w:val="Enumeration arial 10 pts"/>
    <w:basedOn w:val="Normal"/>
    <w:qFormat/>
    <w:rsid w:val="00D902AF"/>
    <w:pPr>
      <w:numPr>
        <w:numId w:val="1"/>
      </w:numPr>
    </w:pPr>
  </w:style>
  <w:style w:type="paragraph" w:customStyle="1" w:styleId="aligndroite2cm">
    <w:name w:val="align droite 2cm"/>
    <w:basedOn w:val="Normal"/>
    <w:qFormat/>
    <w:rsid w:val="00D902AF"/>
  </w:style>
  <w:style w:type="paragraph" w:customStyle="1" w:styleId="Adresse">
    <w:name w:val="Adresse"/>
    <w:basedOn w:val="Normal"/>
    <w:qFormat/>
    <w:rsid w:val="00D902AF"/>
    <w:pPr>
      <w:ind w:left="5103"/>
    </w:pPr>
  </w:style>
  <w:style w:type="paragraph" w:styleId="Header">
    <w:name w:val="header"/>
    <w:basedOn w:val="Normal"/>
    <w:link w:val="HeaderChar"/>
    <w:rsid w:val="00AE18F9"/>
    <w:pPr>
      <w:tabs>
        <w:tab w:val="center" w:pos="4703"/>
        <w:tab w:val="right" w:pos="9406"/>
      </w:tabs>
    </w:pPr>
  </w:style>
  <w:style w:type="character" w:customStyle="1" w:styleId="HeaderChar">
    <w:name w:val="Header Char"/>
    <w:basedOn w:val="DefaultParagraphFont"/>
    <w:link w:val="Header"/>
    <w:rsid w:val="00AE18F9"/>
    <w:rPr>
      <w:rFonts w:eastAsia="Arial" w:hAnsi="Arial"/>
      <w:sz w:val="20"/>
    </w:rPr>
  </w:style>
  <w:style w:type="paragraph" w:styleId="Footer">
    <w:name w:val="footer"/>
    <w:basedOn w:val="Normal"/>
    <w:link w:val="FooterChar"/>
    <w:rsid w:val="00AE18F9"/>
    <w:pPr>
      <w:tabs>
        <w:tab w:val="center" w:pos="4703"/>
        <w:tab w:val="right" w:pos="9406"/>
      </w:tabs>
    </w:pPr>
  </w:style>
  <w:style w:type="character" w:customStyle="1" w:styleId="FooterChar">
    <w:name w:val="Footer Char"/>
    <w:basedOn w:val="DefaultParagraphFont"/>
    <w:link w:val="Footer"/>
    <w:rsid w:val="00AE18F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692159983" Type="http://schemas.openxmlformats.org/officeDocument/2006/relationships/comments" Target="comments.xml"/><Relationship Id="rId357402864" Type="http://schemas.microsoft.com/office/2011/relationships/commentsExtended" Target="commentsExtended.xml"/><Relationship Id="rId26242449" Type="http://schemas.openxmlformats.org/officeDocument/2006/relationships/image" Target="media/imgrId26242449.jpeg"/><Relationship Id="rId26242450" Type="http://schemas.openxmlformats.org/officeDocument/2006/relationships/image" Target="media/imgrId26242450.jpeg"/></Relationships>

</file>

<file path=word/_rels/header1.xml.rels><?xml version="1.0" encoding="UTF-8" standalone="yes"?>
<Relationships xmlns="http://schemas.openxmlformats.org/package/2006/relationships"><Relationship Id="rId26242449" Type="http://schemas.openxmlformats.org/officeDocument/2006/relationships/image" Target="media/imgrId26242449.jpeg"/><Relationship Id="rId26242450" Type="http://schemas.openxmlformats.org/officeDocument/2006/relationships/image" Target="media/imgrId2624245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8</cp:revision>
  <dcterms:created xsi:type="dcterms:W3CDTF">2023-06-08T10:04:00Z</dcterms:created>
  <dcterms:modified xsi:type="dcterms:W3CDTF">2024-01-11T11:28:00Z</dcterms:modified>
</cp:coreProperties>
</file>