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59C6EA9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52925"/>
                  <wp:effectExtent l="0" t="0" r="0" b="0"/>
                  <wp:docPr id="330736383" name="Picture 1" descr="https://gildc.activimmo.ovh/pic/710x457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7/lvt246503019p11671b436114dca.jpg"/>
                          <pic:cNvPicPr/>
                        </pic:nvPicPr>
                        <pic:blipFill>
                          <a:blip r:embed="rId409640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501053916" name="Picture 1" descr="https://gildc.activimmo.ovh/pic/305x22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3019p4671b435a3d67e.jpg"/>
                          <pic:cNvPicPr/>
                        </pic:nvPicPr>
                        <pic:blipFill>
                          <a:blip r:embed="rId409640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33501879" name="Picture 1" descr="https://gildc.activimmo.ovh/pic/307x22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3019p15671b4363d3aff.jpg"/>
                          <pic:cNvPicPr/>
                        </pic:nvPicPr>
                        <pic:blipFill>
                          <a:blip r:embed="rId409640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295642996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409640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570">
    <w:multiLevelType w:val="hybridMultilevel"/>
    <w:lvl w:ilvl="0" w:tplc="66612194">
      <w:start w:val="1"/>
      <w:numFmt w:val="decimal"/>
      <w:lvlText w:val="%1."/>
      <w:lvlJc w:val="left"/>
      <w:pPr>
        <w:ind w:left="720" w:hanging="360"/>
      </w:pPr>
    </w:lvl>
    <w:lvl w:ilvl="1" w:tplc="66612194" w:tentative="1">
      <w:start w:val="1"/>
      <w:numFmt w:val="lowerLetter"/>
      <w:lvlText w:val="%2."/>
      <w:lvlJc w:val="left"/>
      <w:pPr>
        <w:ind w:left="1440" w:hanging="360"/>
      </w:pPr>
    </w:lvl>
    <w:lvl w:ilvl="2" w:tplc="66612194" w:tentative="1">
      <w:start w:val="1"/>
      <w:numFmt w:val="lowerRoman"/>
      <w:lvlText w:val="%3."/>
      <w:lvlJc w:val="right"/>
      <w:pPr>
        <w:ind w:left="2160" w:hanging="180"/>
      </w:pPr>
    </w:lvl>
    <w:lvl w:ilvl="3" w:tplc="66612194" w:tentative="1">
      <w:start w:val="1"/>
      <w:numFmt w:val="decimal"/>
      <w:lvlText w:val="%4."/>
      <w:lvlJc w:val="left"/>
      <w:pPr>
        <w:ind w:left="2880" w:hanging="360"/>
      </w:pPr>
    </w:lvl>
    <w:lvl w:ilvl="4" w:tplc="66612194" w:tentative="1">
      <w:start w:val="1"/>
      <w:numFmt w:val="lowerLetter"/>
      <w:lvlText w:val="%5."/>
      <w:lvlJc w:val="left"/>
      <w:pPr>
        <w:ind w:left="3600" w:hanging="360"/>
      </w:pPr>
    </w:lvl>
    <w:lvl w:ilvl="5" w:tplc="66612194" w:tentative="1">
      <w:start w:val="1"/>
      <w:numFmt w:val="lowerRoman"/>
      <w:lvlText w:val="%6."/>
      <w:lvlJc w:val="right"/>
      <w:pPr>
        <w:ind w:left="4320" w:hanging="180"/>
      </w:pPr>
    </w:lvl>
    <w:lvl w:ilvl="6" w:tplc="66612194" w:tentative="1">
      <w:start w:val="1"/>
      <w:numFmt w:val="decimal"/>
      <w:lvlText w:val="%7."/>
      <w:lvlJc w:val="left"/>
      <w:pPr>
        <w:ind w:left="5040" w:hanging="360"/>
      </w:pPr>
    </w:lvl>
    <w:lvl w:ilvl="7" w:tplc="66612194" w:tentative="1">
      <w:start w:val="1"/>
      <w:numFmt w:val="lowerLetter"/>
      <w:lvlText w:val="%8."/>
      <w:lvlJc w:val="left"/>
      <w:pPr>
        <w:ind w:left="5760" w:hanging="360"/>
      </w:pPr>
    </w:lvl>
    <w:lvl w:ilvl="8" w:tplc="66612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9">
    <w:multiLevelType w:val="hybridMultilevel"/>
    <w:lvl w:ilvl="0" w:tplc="13045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9569">
    <w:abstractNumId w:val="9569"/>
  </w:num>
  <w:num w:numId="9570">
    <w:abstractNumId w:val="95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76375"/>
    <w:rsid w:val="00A90A86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47079437" Type="http://schemas.openxmlformats.org/officeDocument/2006/relationships/footnotes" Target="footnotes.xml"/><Relationship Id="rId191726683" Type="http://schemas.openxmlformats.org/officeDocument/2006/relationships/endnotes" Target="endnotes.xml"/><Relationship Id="rId731226712" Type="http://schemas.openxmlformats.org/officeDocument/2006/relationships/comments" Target="comments.xml"/><Relationship Id="rId992905454" Type="http://schemas.microsoft.com/office/2011/relationships/commentsExtended" Target="commentsExtended.xml"/><Relationship Id="rId40964076" Type="http://schemas.openxmlformats.org/officeDocument/2006/relationships/image" Target="media/imgrId40964076.jpeg"/><Relationship Id="rId40964077" Type="http://schemas.openxmlformats.org/officeDocument/2006/relationships/image" Target="media/imgrId40964077.jpeg"/><Relationship Id="rId40964078" Type="http://schemas.openxmlformats.org/officeDocument/2006/relationships/image" Target="media/imgrId40964078.jpeg"/><Relationship Id="rId40964079" Type="http://schemas.openxmlformats.org/officeDocument/2006/relationships/image" Target="media/imgrId4096407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8</cp:revision>
  <dcterms:created xsi:type="dcterms:W3CDTF">2024-10-30T11:17:00Z</dcterms:created>
  <dcterms:modified xsi:type="dcterms:W3CDTF">2024-11-12T09:20:00Z</dcterms:modified>
</cp:coreProperties>
</file>