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LVT1299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A 5 minutes de SARLAT Propriété en pierre  Maison principale - Gite à terminer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978546831" name="Picture 1" descr="https://gildc.activimmo.ovh/pic/510x340/lvt246501844p36658568dd43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501844p36658568dd43321.jpg"/>
                          <pic:cNvPicPr/>
                        </pic:nvPicPr>
                        <pic:blipFill>
                          <a:blip r:embed="rId427878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299702640" name="Picture 1" descr="https://gildc.activimmo.ovh/pic/276x184/lvt246501844p96581c382238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1844p96581c382238d3.jpg"/>
                          <pic:cNvPicPr/>
                        </pic:nvPicPr>
                        <pic:blipFill>
                          <a:blip r:embed="rId42787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809936036" name="Picture 1" descr="https://gildc.activimmo.ovh/pic/276x184/lvt246501844p28658568d31e0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1844p28658568d31e0ac.jpg"/>
                          <pic:cNvPicPr/>
                        </pic:nvPicPr>
                        <pic:blipFill>
                          <a:blip r:embed="rId427878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 w:rsidR="00C974BA" w14:paraId="20B15B65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77777777" w:rsidR="00C974BA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619170244" name="Picture 1" descr="https://files.activimmo.com/storage/etiquettes/photo/dpe/dpe-energie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g.jpg"/>
                          <pic:cNvPicPr/>
                        </pic:nvPicPr>
                        <pic:blipFill>
                          <a:blip r:embed="rId427878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39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 A 5 minutes de SARLAT , en position dominante, découvrez cette charmante propriété en pierre composée ;</w:t>
              <w:br/>
              <w:t xml:space="preserve">d'une maison principale disposant d'une entrée ouvrant sur une cuisine équipée, un salon , une chambre avec beau dressing attenant , une salle de bains avec wc, au 1er étage 2 pièces mansardées faisant office de chambres</w:t>
              <w:br/>
              <w:t xml:space="preserve">une ancienne grange transformée en atelier , un gîte dont les toitures sont neuves reste à terminer, un mobilhome est présent sur le terrain de 2 277m2Les informations sur les risques auxquels ce bien est exposé sont disponibles sur le site Géorisques: www.georisques.gouv.fr</w:t>
            </w:r>
          </w:p>
        </w:tc>
      </w:tr>
      <w:tr w:rsidR="00C974BA" w:rsidRPr="002351DB" w14:paraId="21ACF91A" w14:textId="77777777"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4F0BE94A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Honoraires:   TTC</w:t>
            </w:r>
          </w:p>
        </w:tc>
        <w:tc>
          <w:tcPr>
            <w:tcW w:w="10632" w:type="dxa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>PRIX HONORAIRES INCLUS:</w:t>
            </w:r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299 500 €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282 500 €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878">
    <w:multiLevelType w:val="hybridMultilevel"/>
    <w:lvl w:ilvl="0" w:tplc="23311330">
      <w:start w:val="1"/>
      <w:numFmt w:val="decimal"/>
      <w:lvlText w:val="%1."/>
      <w:lvlJc w:val="left"/>
      <w:pPr>
        <w:ind w:left="720" w:hanging="360"/>
      </w:pPr>
    </w:lvl>
    <w:lvl w:ilvl="1" w:tplc="23311330" w:tentative="1">
      <w:start w:val="1"/>
      <w:numFmt w:val="lowerLetter"/>
      <w:lvlText w:val="%2."/>
      <w:lvlJc w:val="left"/>
      <w:pPr>
        <w:ind w:left="1440" w:hanging="360"/>
      </w:pPr>
    </w:lvl>
    <w:lvl w:ilvl="2" w:tplc="23311330" w:tentative="1">
      <w:start w:val="1"/>
      <w:numFmt w:val="lowerRoman"/>
      <w:lvlText w:val="%3."/>
      <w:lvlJc w:val="right"/>
      <w:pPr>
        <w:ind w:left="2160" w:hanging="180"/>
      </w:pPr>
    </w:lvl>
    <w:lvl w:ilvl="3" w:tplc="23311330" w:tentative="1">
      <w:start w:val="1"/>
      <w:numFmt w:val="decimal"/>
      <w:lvlText w:val="%4."/>
      <w:lvlJc w:val="left"/>
      <w:pPr>
        <w:ind w:left="2880" w:hanging="360"/>
      </w:pPr>
    </w:lvl>
    <w:lvl w:ilvl="4" w:tplc="23311330" w:tentative="1">
      <w:start w:val="1"/>
      <w:numFmt w:val="lowerLetter"/>
      <w:lvlText w:val="%5."/>
      <w:lvlJc w:val="left"/>
      <w:pPr>
        <w:ind w:left="3600" w:hanging="360"/>
      </w:pPr>
    </w:lvl>
    <w:lvl w:ilvl="5" w:tplc="23311330" w:tentative="1">
      <w:start w:val="1"/>
      <w:numFmt w:val="lowerRoman"/>
      <w:lvlText w:val="%6."/>
      <w:lvlJc w:val="right"/>
      <w:pPr>
        <w:ind w:left="4320" w:hanging="180"/>
      </w:pPr>
    </w:lvl>
    <w:lvl w:ilvl="6" w:tplc="23311330" w:tentative="1">
      <w:start w:val="1"/>
      <w:numFmt w:val="decimal"/>
      <w:lvlText w:val="%7."/>
      <w:lvlJc w:val="left"/>
      <w:pPr>
        <w:ind w:left="5040" w:hanging="360"/>
      </w:pPr>
    </w:lvl>
    <w:lvl w:ilvl="7" w:tplc="23311330" w:tentative="1">
      <w:start w:val="1"/>
      <w:numFmt w:val="lowerLetter"/>
      <w:lvlText w:val="%8."/>
      <w:lvlJc w:val="left"/>
      <w:pPr>
        <w:ind w:left="5760" w:hanging="360"/>
      </w:pPr>
    </w:lvl>
    <w:lvl w:ilvl="8" w:tplc="23311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77">
    <w:multiLevelType w:val="hybridMultilevel"/>
    <w:lvl w:ilvl="0" w:tplc="15197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15877">
    <w:abstractNumId w:val="15877"/>
  </w:num>
  <w:num w:numId="15878">
    <w:abstractNumId w:val="158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2351DB"/>
    <w:rsid w:val="003153CA"/>
    <w:rsid w:val="003B1BEB"/>
    <w:rsid w:val="00AC3FF4"/>
    <w:rsid w:val="00C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8901041" Type="http://schemas.openxmlformats.org/officeDocument/2006/relationships/footnotes" Target="footnotes.xml"/><Relationship Id="rId851879813" Type="http://schemas.openxmlformats.org/officeDocument/2006/relationships/endnotes" Target="endnotes.xml"/><Relationship Id="rId976081798" Type="http://schemas.openxmlformats.org/officeDocument/2006/relationships/comments" Target="comments.xml"/><Relationship Id="rId674189422" Type="http://schemas.microsoft.com/office/2011/relationships/commentsExtended" Target="commentsExtended.xml"/><Relationship Id="rId42787853" Type="http://schemas.openxmlformats.org/officeDocument/2006/relationships/image" Target="media/imgrId42787853.jpeg"/><Relationship Id="rId42787854" Type="http://schemas.openxmlformats.org/officeDocument/2006/relationships/image" Target="media/imgrId42787854.jpeg"/><Relationship Id="rId42787855" Type="http://schemas.openxmlformats.org/officeDocument/2006/relationships/image" Target="media/imgrId42787855.jpeg"/><Relationship Id="rId42787856" Type="http://schemas.openxmlformats.org/officeDocument/2006/relationships/image" Target="media/imgrId4278785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6</cp:revision>
  <dcterms:created xsi:type="dcterms:W3CDTF">2023-07-24T08:47:00Z</dcterms:created>
  <dcterms:modified xsi:type="dcterms:W3CDTF">2024-01-19T09:55:00Z</dcterms:modified>
</cp:coreProperties>
</file>