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LVT1372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A 2 pas de SARLAT  - Maison en pierre  de 90m2 sur 1289m2 de terrain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SARLAT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60919046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857875" cy="5048250"/>
                  <wp:effectExtent l="0" t="0" r="0" b="0"/>
                  <wp:docPr id="114262648" name="Picture 1" descr="https://gildc.activimmo.ovh/pic/615x53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15x530/lvt246503019p11671b436114dca.jpg"/>
                          <pic:cNvPicPr/>
                        </pic:nvPicPr>
                        <pic:blipFill>
                          <a:blip r:embed="rId284936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31F234F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524125"/>
                  <wp:effectExtent l="0" t="0" r="0" b="0"/>
                  <wp:docPr id="398456188" name="Picture 1" descr="https://gildc.activimmo.ovh/pic/307x26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65/lvt246503019p4671b435a3d67e.jpg"/>
                          <pic:cNvPicPr/>
                        </pic:nvPicPr>
                        <pic:blipFill>
                          <a:blip r:embed="rId284936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6441A200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524125"/>
                  <wp:effectExtent l="0" t="0" r="0" b="0"/>
                  <wp:docPr id="679793901" name="Picture 1" descr="https://gildc.activimmo.ovh/pic/307x26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65/lvt246503019p15671b4363d3aff.jpg"/>
                          <pic:cNvPicPr/>
                        </pic:nvPicPr>
                        <pic:blipFill>
                          <a:blip r:embed="rId284936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77777777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0" b="0"/>
                  <wp:docPr id="720884837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284936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/>
              <w:br/>
              <w:t xml:space="preserve">construite sur sous sol entier, vous entrez dans la maison par une véranda ouverte sur le jardin,</w:t>
              <w:br/>
              <w:t xml:space="preserve"/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/>
              <w:br/>
              <w:t xml:space="preserve">un garage avec porte électrique et un petit cabanon de jardin viennent compléter ce bien</w:t>
              <w:br/>
              <w:t xml:space="preserve"/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5.9574468085106 %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235 000 €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1177">
    <w:multiLevelType w:val="hybridMultilevel"/>
    <w:lvl w:ilvl="0" w:tplc="82742713">
      <w:start w:val="1"/>
      <w:numFmt w:val="decimal"/>
      <w:lvlText w:val="%1."/>
      <w:lvlJc w:val="left"/>
      <w:pPr>
        <w:ind w:left="720" w:hanging="360"/>
      </w:pPr>
    </w:lvl>
    <w:lvl w:ilvl="1" w:tplc="82742713" w:tentative="1">
      <w:start w:val="1"/>
      <w:numFmt w:val="lowerLetter"/>
      <w:lvlText w:val="%2."/>
      <w:lvlJc w:val="left"/>
      <w:pPr>
        <w:ind w:left="1440" w:hanging="360"/>
      </w:pPr>
    </w:lvl>
    <w:lvl w:ilvl="2" w:tplc="82742713" w:tentative="1">
      <w:start w:val="1"/>
      <w:numFmt w:val="lowerRoman"/>
      <w:lvlText w:val="%3."/>
      <w:lvlJc w:val="right"/>
      <w:pPr>
        <w:ind w:left="2160" w:hanging="180"/>
      </w:pPr>
    </w:lvl>
    <w:lvl w:ilvl="3" w:tplc="82742713" w:tentative="1">
      <w:start w:val="1"/>
      <w:numFmt w:val="decimal"/>
      <w:lvlText w:val="%4."/>
      <w:lvlJc w:val="left"/>
      <w:pPr>
        <w:ind w:left="2880" w:hanging="360"/>
      </w:pPr>
    </w:lvl>
    <w:lvl w:ilvl="4" w:tplc="82742713" w:tentative="1">
      <w:start w:val="1"/>
      <w:numFmt w:val="lowerLetter"/>
      <w:lvlText w:val="%5."/>
      <w:lvlJc w:val="left"/>
      <w:pPr>
        <w:ind w:left="3600" w:hanging="360"/>
      </w:pPr>
    </w:lvl>
    <w:lvl w:ilvl="5" w:tplc="82742713" w:tentative="1">
      <w:start w:val="1"/>
      <w:numFmt w:val="lowerRoman"/>
      <w:lvlText w:val="%6."/>
      <w:lvlJc w:val="right"/>
      <w:pPr>
        <w:ind w:left="4320" w:hanging="180"/>
      </w:pPr>
    </w:lvl>
    <w:lvl w:ilvl="6" w:tplc="82742713" w:tentative="1">
      <w:start w:val="1"/>
      <w:numFmt w:val="decimal"/>
      <w:lvlText w:val="%7."/>
      <w:lvlJc w:val="left"/>
      <w:pPr>
        <w:ind w:left="5040" w:hanging="360"/>
      </w:pPr>
    </w:lvl>
    <w:lvl w:ilvl="7" w:tplc="82742713" w:tentative="1">
      <w:start w:val="1"/>
      <w:numFmt w:val="lowerLetter"/>
      <w:lvlText w:val="%8."/>
      <w:lvlJc w:val="left"/>
      <w:pPr>
        <w:ind w:left="5760" w:hanging="360"/>
      </w:pPr>
    </w:lvl>
    <w:lvl w:ilvl="8" w:tplc="82742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76">
    <w:multiLevelType w:val="hybridMultilevel"/>
    <w:lvl w:ilvl="0" w:tplc="31378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11176">
    <w:abstractNumId w:val="11176"/>
  </w:num>
  <w:num w:numId="11177">
    <w:abstractNumId w:val="111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34A67"/>
    <w:rsid w:val="00A54DAC"/>
    <w:rsid w:val="00C11A8A"/>
    <w:rsid w:val="00F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83691488" Type="http://schemas.openxmlformats.org/officeDocument/2006/relationships/footnotes" Target="footnotes.xml"/><Relationship Id="rId557185818" Type="http://schemas.openxmlformats.org/officeDocument/2006/relationships/endnotes" Target="endnotes.xml"/><Relationship Id="rId352780607" Type="http://schemas.openxmlformats.org/officeDocument/2006/relationships/comments" Target="comments.xml"/><Relationship Id="rId216467727" Type="http://schemas.microsoft.com/office/2011/relationships/commentsExtended" Target="commentsExtended.xml"/><Relationship Id="rId28493658" Type="http://schemas.openxmlformats.org/officeDocument/2006/relationships/image" Target="media/imgrId28493658.jpeg"/><Relationship Id="rId28493659" Type="http://schemas.openxmlformats.org/officeDocument/2006/relationships/image" Target="media/imgrId28493659.jpeg"/><Relationship Id="rId28493660" Type="http://schemas.openxmlformats.org/officeDocument/2006/relationships/image" Target="media/imgrId28493660.jpeg"/><Relationship Id="rId28493661" Type="http://schemas.openxmlformats.org/officeDocument/2006/relationships/image" Target="media/imgrId284936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3</cp:revision>
  <dcterms:created xsi:type="dcterms:W3CDTF">2024-10-30T11:17:00Z</dcterms:created>
  <dcterms:modified xsi:type="dcterms:W3CDTF">2024-11-12T08:52:00Z</dcterms:modified>
</cp:coreProperties>
</file>