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D9F52AE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33875"/>
                  <wp:effectExtent l="0" t="0" r="0" b="0"/>
                  <wp:docPr id="709129117" name="Picture 1" descr="https://gildc.activimmo.ovh/pic/710x455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5/lvt246503019p11671b436114dca.jpg"/>
                          <pic:cNvPicPr/>
                        </pic:nvPicPr>
                        <pic:blipFill>
                          <a:blip r:embed="rId94218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351808262" name="Picture 1" descr="https://gildc.activimmo.ovh/pic/305x22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9p4671b435a3d67e.jpg"/>
                          <pic:cNvPicPr/>
                        </pic:nvPicPr>
                        <pic:blipFill>
                          <a:blip r:embed="rId94218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658275898" name="Picture 1" descr="https://gildc.activimmo.ovh/pic/307x22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9p15671b4363d3aff.jpg"/>
                          <pic:cNvPicPr/>
                        </pic:nvPicPr>
                        <pic:blipFill>
                          <a:blip r:embed="rId94218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857375" cy="1857375"/>
                  <wp:effectExtent l="0" t="0" r="0" b="0"/>
                  <wp:docPr id="189026074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94218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>PRIX HONORAIRES INCLUS:</w:t>
            </w:r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d'agence: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143">
    <w:multiLevelType w:val="hybridMultilevel"/>
    <w:lvl w:ilvl="0" w:tplc="66114943">
      <w:start w:val="1"/>
      <w:numFmt w:val="decimal"/>
      <w:lvlText w:val="%1."/>
      <w:lvlJc w:val="left"/>
      <w:pPr>
        <w:ind w:left="720" w:hanging="360"/>
      </w:pPr>
    </w:lvl>
    <w:lvl w:ilvl="1" w:tplc="66114943" w:tentative="1">
      <w:start w:val="1"/>
      <w:numFmt w:val="lowerLetter"/>
      <w:lvlText w:val="%2."/>
      <w:lvlJc w:val="left"/>
      <w:pPr>
        <w:ind w:left="1440" w:hanging="360"/>
      </w:pPr>
    </w:lvl>
    <w:lvl w:ilvl="2" w:tplc="66114943" w:tentative="1">
      <w:start w:val="1"/>
      <w:numFmt w:val="lowerRoman"/>
      <w:lvlText w:val="%3."/>
      <w:lvlJc w:val="right"/>
      <w:pPr>
        <w:ind w:left="2160" w:hanging="180"/>
      </w:pPr>
    </w:lvl>
    <w:lvl w:ilvl="3" w:tplc="66114943" w:tentative="1">
      <w:start w:val="1"/>
      <w:numFmt w:val="decimal"/>
      <w:lvlText w:val="%4."/>
      <w:lvlJc w:val="left"/>
      <w:pPr>
        <w:ind w:left="2880" w:hanging="360"/>
      </w:pPr>
    </w:lvl>
    <w:lvl w:ilvl="4" w:tplc="66114943" w:tentative="1">
      <w:start w:val="1"/>
      <w:numFmt w:val="lowerLetter"/>
      <w:lvlText w:val="%5."/>
      <w:lvlJc w:val="left"/>
      <w:pPr>
        <w:ind w:left="3600" w:hanging="360"/>
      </w:pPr>
    </w:lvl>
    <w:lvl w:ilvl="5" w:tplc="66114943" w:tentative="1">
      <w:start w:val="1"/>
      <w:numFmt w:val="lowerRoman"/>
      <w:lvlText w:val="%6."/>
      <w:lvlJc w:val="right"/>
      <w:pPr>
        <w:ind w:left="4320" w:hanging="180"/>
      </w:pPr>
    </w:lvl>
    <w:lvl w:ilvl="6" w:tplc="66114943" w:tentative="1">
      <w:start w:val="1"/>
      <w:numFmt w:val="decimal"/>
      <w:lvlText w:val="%7."/>
      <w:lvlJc w:val="left"/>
      <w:pPr>
        <w:ind w:left="5040" w:hanging="360"/>
      </w:pPr>
    </w:lvl>
    <w:lvl w:ilvl="7" w:tplc="66114943" w:tentative="1">
      <w:start w:val="1"/>
      <w:numFmt w:val="lowerLetter"/>
      <w:lvlText w:val="%8."/>
      <w:lvlJc w:val="left"/>
      <w:pPr>
        <w:ind w:left="5760" w:hanging="360"/>
      </w:pPr>
    </w:lvl>
    <w:lvl w:ilvl="8" w:tplc="66114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2">
    <w:multiLevelType w:val="hybridMultilevel"/>
    <w:lvl w:ilvl="0" w:tplc="73520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7142">
    <w:abstractNumId w:val="7142"/>
  </w:num>
  <w:num w:numId="7143">
    <w:abstractNumId w:val="7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35409161" Type="http://schemas.openxmlformats.org/officeDocument/2006/relationships/footnotes" Target="footnotes.xml"/><Relationship Id="rId714226523" Type="http://schemas.openxmlformats.org/officeDocument/2006/relationships/endnotes" Target="endnotes.xml"/><Relationship Id="rId660024993" Type="http://schemas.openxmlformats.org/officeDocument/2006/relationships/comments" Target="comments.xml"/><Relationship Id="rId227852880" Type="http://schemas.microsoft.com/office/2011/relationships/commentsExtended" Target="commentsExtended.xml"/><Relationship Id="rId94218423" Type="http://schemas.openxmlformats.org/officeDocument/2006/relationships/image" Target="media/imgrId94218423.jpeg"/><Relationship Id="rId94218424" Type="http://schemas.openxmlformats.org/officeDocument/2006/relationships/image" Target="media/imgrId94218424.jpeg"/><Relationship Id="rId94218425" Type="http://schemas.openxmlformats.org/officeDocument/2006/relationships/image" Target="media/imgrId94218425.jpeg"/><Relationship Id="rId94218426" Type="http://schemas.openxmlformats.org/officeDocument/2006/relationships/image" Target="media/imgrId9421842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7</cp:revision>
  <dcterms:created xsi:type="dcterms:W3CDTF">2024-10-30T11:17:00Z</dcterms:created>
  <dcterms:modified xsi:type="dcterms:W3CDTF">2024-11-12T09:15:00Z</dcterms:modified>
</cp:coreProperties>
</file>