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LVT1372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A 2 pas de SARLAT  - Maison en pierre  de 90m2 sur 1289m2 de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810375" cy="5048250"/>
                  <wp:effectExtent l="0" t="0" r="0" b="0"/>
                  <wp:docPr id="203695090" name="Picture 1" descr="https://gildc.activimmo.ovh/pic/715x53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5x530/lvt246503019p11671b436114dca.jpg"/>
                          <pic:cNvPicPr/>
                        </pic:nvPicPr>
                        <pic:blipFill>
                          <a:blip r:embed="rId809509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75" cy="504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77777777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441580071" name="Picture 1" descr="https://gildc.activimmo.ovh/pic/340x27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lvt246503019p4671b435a3d67e.jpg"/>
                          <pic:cNvPicPr/>
                        </pic:nvPicPr>
                        <pic:blipFill>
                          <a:blip r:embed="rId809509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77777777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222379571" name="Picture 1" descr="https://gildc.activimmo.ovh/pic/340x27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lvt246503019p15671b4363d3aff.jpg"/>
                          <pic:cNvPicPr/>
                        </pic:nvPicPr>
                        <pic:blipFill>
                          <a:blip r:embed="rId809509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77777777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0" b="0"/>
                  <wp:docPr id="337155321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809509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  <w:sz w:val="28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/>
              <w:br/>
              <w:t xml:space="preserve">construite sur sous sol entier, vous entrez dans la maison par une véranda ouverte sur le jardin,</w:t>
              <w:br/>
              <w:t xml:space="preserve"/>
              <w:br/>
              <w:t xml:space="preserve">l'espace de vie comprend une très belle pièce principale de 35m2 avec poêle à bois, une cuisine équipée donne sur le jardin, 2 chambres sur parquet, une salle d'eau, les wc sont séparés</w:t>
              <w:br/>
              <w:t xml:space="preserve"/>
              <w:br/>
              <w:t xml:space="preserve">un garage avec porte électrique et un petit cabanon de jardin viennent compléter ce bien</w:t>
              <w:br/>
              <w:t xml:space="preserve"/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5.9574468085106 %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249 000 €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235 000 €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870">
    <w:multiLevelType w:val="hybridMultilevel"/>
    <w:lvl w:ilvl="0" w:tplc="29781920">
      <w:start w:val="1"/>
      <w:numFmt w:val="decimal"/>
      <w:lvlText w:val="%1."/>
      <w:lvlJc w:val="left"/>
      <w:pPr>
        <w:ind w:left="720" w:hanging="360"/>
      </w:pPr>
    </w:lvl>
    <w:lvl w:ilvl="1" w:tplc="29781920" w:tentative="1">
      <w:start w:val="1"/>
      <w:numFmt w:val="lowerLetter"/>
      <w:lvlText w:val="%2."/>
      <w:lvlJc w:val="left"/>
      <w:pPr>
        <w:ind w:left="1440" w:hanging="360"/>
      </w:pPr>
    </w:lvl>
    <w:lvl w:ilvl="2" w:tplc="29781920" w:tentative="1">
      <w:start w:val="1"/>
      <w:numFmt w:val="lowerRoman"/>
      <w:lvlText w:val="%3."/>
      <w:lvlJc w:val="right"/>
      <w:pPr>
        <w:ind w:left="2160" w:hanging="180"/>
      </w:pPr>
    </w:lvl>
    <w:lvl w:ilvl="3" w:tplc="29781920" w:tentative="1">
      <w:start w:val="1"/>
      <w:numFmt w:val="decimal"/>
      <w:lvlText w:val="%4."/>
      <w:lvlJc w:val="left"/>
      <w:pPr>
        <w:ind w:left="2880" w:hanging="360"/>
      </w:pPr>
    </w:lvl>
    <w:lvl w:ilvl="4" w:tplc="29781920" w:tentative="1">
      <w:start w:val="1"/>
      <w:numFmt w:val="lowerLetter"/>
      <w:lvlText w:val="%5."/>
      <w:lvlJc w:val="left"/>
      <w:pPr>
        <w:ind w:left="3600" w:hanging="360"/>
      </w:pPr>
    </w:lvl>
    <w:lvl w:ilvl="5" w:tplc="29781920" w:tentative="1">
      <w:start w:val="1"/>
      <w:numFmt w:val="lowerRoman"/>
      <w:lvlText w:val="%6."/>
      <w:lvlJc w:val="right"/>
      <w:pPr>
        <w:ind w:left="4320" w:hanging="180"/>
      </w:pPr>
    </w:lvl>
    <w:lvl w:ilvl="6" w:tplc="29781920" w:tentative="1">
      <w:start w:val="1"/>
      <w:numFmt w:val="decimal"/>
      <w:lvlText w:val="%7."/>
      <w:lvlJc w:val="left"/>
      <w:pPr>
        <w:ind w:left="5040" w:hanging="360"/>
      </w:pPr>
    </w:lvl>
    <w:lvl w:ilvl="7" w:tplc="29781920" w:tentative="1">
      <w:start w:val="1"/>
      <w:numFmt w:val="lowerLetter"/>
      <w:lvlText w:val="%8."/>
      <w:lvlJc w:val="left"/>
      <w:pPr>
        <w:ind w:left="5760" w:hanging="360"/>
      </w:pPr>
    </w:lvl>
    <w:lvl w:ilvl="8" w:tplc="29781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9">
    <w:multiLevelType w:val="hybridMultilevel"/>
    <w:lvl w:ilvl="0" w:tplc="56210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3869">
    <w:abstractNumId w:val="3869"/>
  </w:num>
  <w:num w:numId="3870">
    <w:abstractNumId w:val="38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34A67"/>
    <w:rsid w:val="00A54DAC"/>
    <w:rsid w:val="00C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4995638" Type="http://schemas.openxmlformats.org/officeDocument/2006/relationships/footnotes" Target="footnotes.xml"/><Relationship Id="rId178924807" Type="http://schemas.openxmlformats.org/officeDocument/2006/relationships/endnotes" Target="endnotes.xml"/><Relationship Id="rId435103240" Type="http://schemas.openxmlformats.org/officeDocument/2006/relationships/comments" Target="comments.xml"/><Relationship Id="rId306121756" Type="http://schemas.microsoft.com/office/2011/relationships/commentsExtended" Target="commentsExtended.xml"/><Relationship Id="rId80950932" Type="http://schemas.openxmlformats.org/officeDocument/2006/relationships/image" Target="media/imgrId80950932.jpeg"/><Relationship Id="rId80950933" Type="http://schemas.openxmlformats.org/officeDocument/2006/relationships/image" Target="media/imgrId80950933.jpeg"/><Relationship Id="rId80950934" Type="http://schemas.openxmlformats.org/officeDocument/2006/relationships/image" Target="media/imgrId80950934.jpeg"/><Relationship Id="rId80950935" Type="http://schemas.openxmlformats.org/officeDocument/2006/relationships/image" Target="media/imgrId8095093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2</cp:revision>
  <dcterms:created xsi:type="dcterms:W3CDTF">2024-10-30T11:17:00Z</dcterms:created>
  <dcterms:modified xsi:type="dcterms:W3CDTF">2024-10-30T11:18:00Z</dcterms:modified>
</cp:coreProperties>
</file>