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6"/>
        <w:gridCol w:w="2272"/>
        <w:gridCol w:w="3030"/>
        <w:gridCol w:w="33"/>
      </w:tblGrid>
      <w:tr>
        <w:trPr>
          <w:gridAfter w:val="1"/>
          <w:wAfter w:w="33" w:type="dxa"/>
        </w:trPr>
        <w:tc>
          <w:tcPr>
            <w:tcW w:w="7728" w:type="dxa"/>
            <w:gridSpan w:val="2"/>
            <w:shd w:val="clear" w:fill="auto"/>
            <w:tcMar>
              <w:left w:w="0" w:type="dxa"/>
              <w:right w:w="0" w:type="dxa"/>
            </w:tcMar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4" w:space="0" w:color="auto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28"/>
            </w:tblGrid>
            <w:tr>
              <w:tc>
                <w:tcPr>
                  <w:tcW w:w="7728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28"/>
                      <w:u w:val="single"/>
                    </w:rPr>
                    <w:t xml:space="preserve">Ancien atelier divisé  en 3 habitations  - Piscine - hangar -  sur  3401 m2 de terrain </w:t>
                  </w:r>
                </w:p>
              </w:tc>
            </w:tr>
            <w:tr>
              <w:tc>
                <w:tcPr>
                  <w:tcW w:w="7728" w:type="dxa"/>
                  <w:tcBorders>
                    <w:bottom w:val="single" w:sz="4" w:space="0" w:color="auto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</w:p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DAGLAN, village du Périgord noir avec commerces et école, sur une hauteur avec vue sur la campagne , découvrez cet ancien atelier de charpentier désormais divisé en trois logements .le logement principal se compose d' une cuisine indépendante avec cellier/chaufferie, une douche avec wc , un séjour, une chambre avec douche et wc, au 1er étage : 2 chambres en enfilade, un wc avec lave-mains,dans le premier gite vous trouverez une pièce principale avec cuisine américaine, une salle d'eau avec Wc, deux chambres en enfilade,concernant le Deuxième gite : une pièce principale, avec cuisine ouverte sur salle à manger/salon , une salle d'eau avec WC, trois chambres,un joli potentiel reste à exploiter avec pourquoi pas la possibilité de créer un autre gite,pour l'extérieur un joli terrain de 3 401 m2 avec piscine, terrasses couvertes, hangar ouvertvous l'aurez compris ce bien atypique peut tout à fait convenir à un investisseur ou une personne en quête d'une habitation principale avec gîtesLes informations sur les risques auquel ce bien est exposé sont disponibles sur le site Géorisques www.georisques.gouv.fr</w:t>
                  </w:r>
                </w:p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0"/>
              <w:gridCol w:w="4643"/>
            </w:tblGrid>
            <w:t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</w:rPr>
                    <w:t xml:space="preserve">Réf.:LVT1295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0000"/>
                    </w:rPr>
                    <w:t xml:space="preserve">Prix F.A.I.: 282 000 €</w:t>
                  </w:r>
                </w:p>
              </w:tc>
            </w:tr>
          </w:tbl>
          <w:p/>
        </w:tc>
        <w:tc>
          <w:tcPr>
            <w:tcW w:w="3030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14"/>
            </w:tblGrid>
            <w:tr>
              <w:tc>
                <w:tcPr>
                  <w:tcW w:w="2814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749894828" name="Picture 1" descr="https://gildc.activimmo.ovh/pic/182x300/lvt246501752p21655cb21c977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1752p21655cb21c9774f.jpg"/>
                                <pic:cNvPicPr/>
                              </pic:nvPicPr>
                              <pic:blipFill>
                                <a:blip r:embed="rId340168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 w:eastAsia="Trebuchet MS"/>
                    </w:rPr>
                    <w:t xml:space="preserve"/>
                  </w:r>
                </w:p>
              </w:tc>
            </w:tr>
            <w:tr>
              <w:tc>
                <w:tcPr>
                  <w:tcW w:w="2814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371"/>
                    <w:gridCol w:w="1371"/>
                  </w:tblGrid>
                  <w:tr>
                    <w:tc>
                      <w:tcPr>
                        <w:tcW w:w="1371" w:type="dxa"/>
                        <w:shd w:val="clear" w:fill="auto"/>
                        <w:vAlign w:val="top"/>
                      </w:tcPr>
                      <w:p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80984122" name="Picture 1" descr="https://files.activimmo.com/storage/etiquettes/photo/dpe/dpe-energie-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d.jpg"/>
                                      <pic:cNvPicPr/>
                                    </pic:nvPicPr>
                                    <pic:blipFill>
                                      <a:blip r:embed="rId340168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fill="auto"/>
                        <w:vAlign w:val="top"/>
                      </w:tcPr>
                      <w:p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445225717" name="Picture 1" descr="https://files.activimmo.com/storage/etiquettes/photo/dpe/dpe-ges-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d.jpg"/>
                                      <pic:cNvPicPr/>
                                    </pic:nvPicPr>
                                    <pic:blipFill>
                                      <a:blip r:embed="rId340168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c>
          <w:tcPr>
            <w:tcW w:w="545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eastAsia="Trebuchet MS"/>
                <w:b w:val="on"/>
                <w:color w:va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40"/>
            </w:tblGrid>
            <w:tr>
              <w:tc>
                <w:tcPr>
                  <w:tcW w:w="5240" w:type="dxa"/>
                  <w:tcBorders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Adresse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3800"/>
            </w:tblGrid>
            <w:tr>
              <w:tc>
                <w:tcPr>
                  <w:tcW w:w="144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</w:p>
              </w:tc>
              <w:tc>
                <w:tcPr>
                  <w:tcW w:w="380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DOMME</w:t>
                  </w:r>
                </w:p>
              </w:tc>
            </w:tr>
            <w:tr>
              <w:tc>
                <w:tcPr>
                  <w:tcW w:w="144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</w:p>
              </w:tc>
              <w:tc>
                <w:tcPr>
                  <w:tcW w:w="380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1061 route de la rivière </w:t>
                  </w:r>
                </w:p>
              </w:tc>
            </w:tr>
            <w:tr>
              <w:tc>
                <w:tcPr>
                  <w:tcW w:w="144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</w:p>
              </w:tc>
              <w:tc>
                <w:tcPr>
                  <w:tcW w:w="380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DAGLAN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5"/>
            </w:tblGrid>
            <w:tr>
              <w:tc>
                <w:tcPr>
                  <w:tcW w:w="5225" w:type="dxa"/>
                  <w:tcBorders>
                    <w:top w:val="nil"/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  <w:b w:val="on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Données principales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0"/>
              <w:gridCol w:w="3215"/>
            </w:tblGrid>
            <w:tr>
              <w:tc>
                <w:tcPr>
                  <w:tcW w:w="201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</w:p>
              </w:tc>
              <w:tc>
                <w:tcPr>
                  <w:tcW w:w="321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167m²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Fuel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3,401 m² m²</w:t>
                  </w:r>
                </w:p>
              </w:tc>
            </w:tr>
            <w:tr>
              <w:tc>
                <w:tcPr>
                  <w:tcW w:w="20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</w:p>
              </w:tc>
              <w:tc>
                <w:tcPr>
                  <w:tcW w:w="321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282 000 €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5"/>
            </w:tblGrid>
            <w:tr>
              <w:tc>
                <w:tcPr>
                  <w:tcW w:w="5225" w:type="dxa"/>
                  <w:tcBorders>
                    <w:top w:val="nil"/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  <w:b w:val="on"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Informations supplémentaires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3230"/>
            </w:tblGrid>
            <w:tr>
              <w:tc>
                <w:tcPr>
                  <w:tcW w:w="199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</w:p>
              </w:tc>
              <w:tc>
                <w:tcPr>
                  <w:tcW w:w="323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1295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Exclusif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2024-02-23 00:00:00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16 000 €</w:t>
                  </w:r>
                </w:p>
              </w:tc>
            </w:tr>
            <w:tr>
              <w:tc>
                <w:tcPr>
                  <w:tcW w:w="199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</w:p>
              </w:tc>
              <w:tc>
                <w:tcPr>
                  <w:tcW w:w="323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Propriétaire handicapée : décote sur TF !!</w:t>
                    <w:br/>
                    <w:t xml:space="preserve">Surface : maison d'habitation : 86m2 </w:t>
                    <w:br/>
                    <w:t xml:space="preserve">premier gite : 47m2</w:t>
                    <w:br/>
                    <w:t xml:space="preserve">deuxième gite : non mesuré car occupé 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5"/>
            </w:tblGrid>
            <w:tr>
              <w:tc>
                <w:tcPr>
                  <w:tcW w:w="5225" w:type="dxa"/>
                  <w:tcBorders>
                    <w:top w:val="nil"/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Propriétaire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230"/>
              <w:gridCol w:w="4010"/>
            </w:tblGrid>
            <w:t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  <w:t xml:space="preserve">Civilité:</w:t>
                  </w:r>
                </w:p>
              </w:tc>
              <w:tc>
                <w:tcPr>
                  <w:tcW w:w="401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Madame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0"/>
              <w:gridCol w:w="1335"/>
              <w:gridCol w:w="1065"/>
              <w:gridCol w:w="1575"/>
            </w:tblGrid>
            <w:t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TERME</w:t>
                  </w:r>
                </w:p>
              </w:tc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VERONIQUE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25"/>
              <w:gridCol w:w="4010"/>
            </w:tblGrid>
            <w:tr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</w:p>
              </w:tc>
              <w:tc>
                <w:tcPr>
                  <w:tcW w:w="401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1061 ROUTE DE LA RIVIERE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30"/>
              <w:gridCol w:w="1365"/>
              <w:gridCol w:w="1305"/>
              <w:gridCol w:w="1340"/>
            </w:tblGrid>
            <w:tr>
              <w:tc>
                <w:tcPr>
                  <w:tcW w:w="123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</w:p>
              </w:tc>
              <w:tc>
                <w:tcPr>
                  <w:tcW w:w="136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24250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</w:p>
              </w:tc>
              <w:tc>
                <w:tcPr>
                  <w:tcW w:w="134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DAGLAN</w:t>
                  </w:r>
                </w:p>
              </w:tc>
            </w:tr>
            <w:tr>
              <w:tc>
                <w:tcPr>
                  <w:tcW w:w="1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</w:p>
              </w:tc>
              <w:tc>
                <w:tcPr>
                  <w:tcW w:w="136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</w:p>
              </w:tc>
              <w:tc>
                <w:tcPr>
                  <w:tcW w:w="134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0650569364</w:t>
                  </w:r>
                </w:p>
              </w:tc>
            </w:tr>
            <w:tr>
              <w:tc>
                <w:tcPr>
                  <w:tcW w:w="123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</w:p>
              </w:tc>
              <w:tc>
                <w:tcPr>
                  <w:tcW w:w="136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45"/>
              <w:gridCol w:w="3990"/>
            </w:tblGrid>
            <w:tr>
              <w:tc>
                <w:tcPr>
                  <w:tcW w:w="124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</w:p>
              </w:tc>
              <w:tc>
                <w:tcPr>
                  <w:tcW w:w="39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veronikter@hotmail.fr</w:t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533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eastAsia="Trebuchet MS"/>
                <w:b w:val="on"/>
                <w:color w:va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4"/>
            </w:tblGrid>
            <w:tr>
              <w:tc>
                <w:tcPr>
                  <w:tcW w:w="5104" w:type="dxa"/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Détails</w:t>
                  </w:r>
                </w:p>
              </w:tc>
            </w:tr>
            <w:tr>
              <w:tc>
                <w:tcPr>
                  <w:tcW w:w="5104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>REZ DE JARDIN:</w:t>
                    <w:br/>
                    <w:t xml:space="preserve"> - Atelier </w:t>
                    <w:br/>
                    <w:t xml:space="preserve"> - Buanderie </w:t>
                    <w:br/>
                    <w:t xml:space="preserve"> - Bureau </w:t>
                    <w:br/>
                    <w:t xml:space="preserve"> - Cave </w:t>
                    <w:br/>
                    <w:t xml:space="preserve"> - Cellier </w:t>
                    <w:br/>
                    <w:t xml:space="preserve"> - Chambre </w:t>
                    <w:br/>
                    <w:t xml:space="preserve"> - Chaufferie </w:t>
                    <w:br/>
                    <w:t xml:space="preserve"> - Cuisine </w:t>
                    <w:br/>
                    <w:t xml:space="preserve"> - Pièce à vivre </w:t>
                    <w:br/>
                    <w:t xml:space="preserve">1ER ÉTAGE:</w:t>
                    <w:br/>
                    <w:t xml:space="preserve"> - Chambre </w:t>
                    <w:br/>
                    <w:t xml:space="preserve"> - WC </w:t>
                    <w:br/>
                    <w:t xml:space="preserve">DPE:</w:t>
                    <w:br/>
                    <w:t xml:space="preserve"> - Consommation énergétique (en énergie primaire): 160 KWHep/m²an D</w:t>
                    <w:br/>
                    <w:t xml:space="preserve"> - Emission de gaz à effet de serre: 31 Kgco2/m²an D</w:t>
                    <w:br/>
                    <w:t xml:space="preserve"> - Date de réalisation DPE 07/12/2020</w:t>
                    <w:br/>
                    <w:t xml:space="preserve">CHAUFFAGE:</w:t>
                    <w:br/>
                    <w:t xml:space="preserve"> - CC Fuel </w:t>
                    <w:br/>
                    <w:t xml:space="preserve"> - Climatisation réversible </w:t>
                    <w:br/>
                    <w:t xml:space="preserve">FENÊTRES:</w:t>
                    <w:br/>
                    <w:t xml:space="preserve"> - Double vitrage </w:t>
                    <w:br/>
                    <w:t xml:space="preserve"> - Simple vitrage </w:t>
                    <w:br/>
                    <w:t xml:space="preserve">SERVICES:</w:t>
                    <w:br/>
                    <w:t xml:space="preserve"> - Ville la plus proche : DAGLAN</w:t>
                    <w:br/>
                    <w:t xml:space="preserve"> - Aéroport 1 HEURE</w:t>
                    <w:br/>
                    <w:t xml:space="preserve"> - Autoroute 1 HEURE</w:t>
                    <w:br/>
                    <w:t xml:space="preserve"> - Calme </w:t>
                    <w:br/>
                    <w:t xml:space="preserve"> - Commerces 1 km</w:t>
                    <w:br/>
                    <w:t xml:space="preserve"> - Ecole 1 km</w:t>
                    <w:br/>
                    <w:t xml:space="preserve"> - Gare 20 kms</w:t>
                    <w:br/>
                    <w:t xml:space="preserve"> - Gîtes sur place</w:t>
                    <w:br/>
                    <w:t xml:space="preserve"> - Golf 10 kms</w:t>
                    <w:br/>
                    <w:t xml:space="preserve"> - Hôpital 20 kms</w:t>
                    <w:br/>
                    <w:t xml:space="preserve"> - Internet / ADSL </w:t>
                    <w:br/>
                    <w:t xml:space="preserve"> - Ruisseau, Rivière ou Etang  a proximité</w:t>
                    <w:br/>
                    <w:t xml:space="preserve"> - Vue campagne</w:t>
                    <w:br/>
                    <w:t xml:space="preserve"> - Plain-pied </w:t>
                    <w:br/>
                    <w:t xml:space="preserve">TERRAIN:</w:t>
                    <w:br/>
                    <w:t xml:space="preserve"> - Arboré </w:t>
                    <w:br/>
                    <w:t xml:space="preserve"> - Boisé </w:t>
                    <w:br/>
                    <w:t xml:space="preserve"> - Piscine 12 x 6</w:t>
                    <w:br/>
                    <w:t xml:space="preserve"> - Terrasse couverte</w:t>
                    <w:br/>
                    <w:t xml:space="preserve"/>
                  </w:r>
                </w:p>
              </w:tc>
            </w:tr>
          </w:tbl>
          <w:p/>
        </w:tc>
      </w:tr>
    </w:tbl>
    <w:p>
      <w:pPr>
        <w:pStyle w:val="[Normal]"/>
        <w:ind w:right="255"/>
        <w:rPr>
          <w:rFonts w:ascii="Trebuchet MS" w:hAnsi="Trebuchet MS" w:eastAsia="Trebuchet MS"/>
        </w:rPr>
      </w:pPr>
    </w:p>
    <w:sectPr xmlns:w="http://schemas.openxmlformats.org/wordprocessingml/2006/main" xmlns:r="http://schemas.openxmlformats.org/officeDocument/2006/relationships">
      <w:headerReference w:type="default" r:id="rId00005"/>
      <w:footerReference w:type="default" r:id="rId00006"/>
      <w:pgSz w:w="11906" w:h="16837"/>
      <w:pgMar w:top="567" w:right="567" w:bottom="567" w:left="567" w:header="284" w:footer="284"/>
      <w:pgBorders w:display="allPages" w:offsetFrom="page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12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5385"/>
      <w:gridCol w:w="5400"/>
    </w:tblGrid>
    <w:tr>
      <w:tc>
        <w:tcPr>
          <w:tcW w:w="5385" w:type="dxa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 w:firstLine="0"/>
            <w:rPr>
              <w:sz w:val="16"/>
            </w:rPr>
          </w:pPr>
          <w:r>
            <w:rPr>
              <w:sz w:val="16"/>
            </w:rPr>
            <w:t xml:space="preserve">10 01 2024</w:t>
          </w:r>
        </w:p>
      </w:tc>
      <w:tc>
        <w:tcPr>
          <w:tcW w:w="5400" w:type="dxa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 w:firstLine="0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>
    <w:pPr>
      <w:pStyle w:val="Dé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 w:firstLine="0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hAnsi="Arial" w:eastAsia="Arial"/>
      </w:rPr>
    </w:pPr>
    <w:r>
      <w:rPr>
        <w:rFonts w:ascii="Arial" w:hAnsi="Arial" w:eastAsia="Arial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25077">
    <w:multiLevelType w:val="hybridMultilevel"/>
    <w:lvl w:ilvl="0" w:tplc="52658050">
      <w:start w:val="1"/>
      <w:numFmt w:val="decimal"/>
      <w:lvlText w:val="%1."/>
      <w:lvlJc w:val="left"/>
      <w:pPr>
        <w:ind w:left="720" w:hanging="360"/>
      </w:pPr>
    </w:lvl>
    <w:lvl w:ilvl="1" w:tplc="52658050" w:tentative="1">
      <w:start w:val="1"/>
      <w:numFmt w:val="lowerLetter"/>
      <w:lvlText w:val="%2."/>
      <w:lvlJc w:val="left"/>
      <w:pPr>
        <w:ind w:left="1440" w:hanging="360"/>
      </w:pPr>
    </w:lvl>
    <w:lvl w:ilvl="2" w:tplc="52658050" w:tentative="1">
      <w:start w:val="1"/>
      <w:numFmt w:val="lowerRoman"/>
      <w:lvlText w:val="%3."/>
      <w:lvlJc w:val="right"/>
      <w:pPr>
        <w:ind w:left="2160" w:hanging="180"/>
      </w:pPr>
    </w:lvl>
    <w:lvl w:ilvl="3" w:tplc="52658050" w:tentative="1">
      <w:start w:val="1"/>
      <w:numFmt w:val="decimal"/>
      <w:lvlText w:val="%4."/>
      <w:lvlJc w:val="left"/>
      <w:pPr>
        <w:ind w:left="2880" w:hanging="360"/>
      </w:pPr>
    </w:lvl>
    <w:lvl w:ilvl="4" w:tplc="52658050" w:tentative="1">
      <w:start w:val="1"/>
      <w:numFmt w:val="lowerLetter"/>
      <w:lvlText w:val="%5."/>
      <w:lvlJc w:val="left"/>
      <w:pPr>
        <w:ind w:left="3600" w:hanging="360"/>
      </w:pPr>
    </w:lvl>
    <w:lvl w:ilvl="5" w:tplc="52658050" w:tentative="1">
      <w:start w:val="1"/>
      <w:numFmt w:val="lowerRoman"/>
      <w:lvlText w:val="%6."/>
      <w:lvlJc w:val="right"/>
      <w:pPr>
        <w:ind w:left="4320" w:hanging="180"/>
      </w:pPr>
    </w:lvl>
    <w:lvl w:ilvl="6" w:tplc="52658050" w:tentative="1">
      <w:start w:val="1"/>
      <w:numFmt w:val="decimal"/>
      <w:lvlText w:val="%7."/>
      <w:lvlJc w:val="left"/>
      <w:pPr>
        <w:ind w:left="5040" w:hanging="360"/>
      </w:pPr>
    </w:lvl>
    <w:lvl w:ilvl="7" w:tplc="52658050" w:tentative="1">
      <w:start w:val="1"/>
      <w:numFmt w:val="lowerLetter"/>
      <w:lvlText w:val="%8."/>
      <w:lvlJc w:val="left"/>
      <w:pPr>
        <w:ind w:left="5760" w:hanging="360"/>
      </w:pPr>
    </w:lvl>
    <w:lvl w:ilvl="8" w:tplc="52658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76">
    <w:multiLevelType w:val="hybridMultilevel"/>
    <w:lvl w:ilvl="0" w:tplc="2891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5076">
    <w:abstractNumId w:val="25076"/>
  </w:num>
  <w:num w:numId="25077">
    <w:abstractNumId w:val="25077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imes New Roman" w:hAnsi="Times New Roman" w:eastAsia="Times New Roman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
	<Relationship Id="rId00004" Type="http://schemas.openxmlformats.org/officeDocument/2006/relationships/styles" Target="styles.xml"/>
	<Relationship Id="rId00005" Type="http://schemas.openxmlformats.org/officeDocument/2006/relationships/header" Target="header0001.xml"/>
	<Relationship Id="rId00006" Type="http://schemas.openxmlformats.org/officeDocument/2006/relationships/footer" Target="footer0001.xml"/>
	<Relationship Id="rId00007" Type="http://schemas.openxmlformats.org/officeDocument/2006/relationships/numbering" Target="numbering.xml"/>
	<Relationship Id="rId00008" Type="http://schemas.openxmlformats.org/officeDocument/2006/relationships/fontTable" Target="fontTable.xml"/>
	<Relationship Id="rId00009" Type="http://schemas.openxmlformats.org/officeDocument/2006/relationships/settings" Target="settings.xml"/>
<Relationship Id="rId365130615" Type="http://schemas.openxmlformats.org/officeDocument/2006/relationships/footnotes" Target="footnotes.xml"/><Relationship Id="rId611766120" Type="http://schemas.openxmlformats.org/officeDocument/2006/relationships/endnotes" Target="endnotes.xml"/><Relationship Id="rId171816053" Type="http://schemas.openxmlformats.org/officeDocument/2006/relationships/comments" Target="comments.xml"/><Relationship Id="rId164914701" Type="http://schemas.microsoft.com/office/2011/relationships/commentsExtended" Target="commentsExtended.xml"/><Relationship Id="rId34016836" Type="http://schemas.openxmlformats.org/officeDocument/2006/relationships/image" Target="media/imgrId34016836.jpeg"/><Relationship Id="rId34016837" Type="http://schemas.openxmlformats.org/officeDocument/2006/relationships/image" Target="media/imgrId34016837.jpeg"/><Relationship Id="rId34016838" Type="http://schemas.openxmlformats.org/officeDocument/2006/relationships/image" Target="media/imgrId34016838.jpeg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