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392D51" w14:paraId="5B99C3DD" w14:textId="77777777">
        <w:trPr>
          <w:trHeight w:val="567"/>
        </w:trPr>
        <w:tc>
          <w:tcPr>
            <w:tcW w:w="11021" w:type="dxa"/>
            <w:shd w:val="clear" w:color="auto" w:fill="808080"/>
            <w:vAlign w:val="center"/>
          </w:tcPr>
          <w:p w14:paraId="2FB205EB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  <w:t xml:space="preserve">AVENANT AU MANDAT - REF 1247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Propriétés  situé à :</w:t>
            </w:r>
          </w:p>
          <w:p w14:paraId="1BAFF489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124 RUE DU TREL 24220 BEYNAC ET CAZENAC</w:t>
            </w:r>
          </w:p>
          <w:p w14:paraId="4844FE57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Prix affiché : 495000</w:t>
            </w:r>
          </w:p>
          <w:p w14:paraId="19DE2FE4" w14:textId="77777777" w:rsidR="00910215" w:rsidRPr="00E5375D" w:rsidRDefault="00910215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7BE000F6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 Marie-Claude ANDRE</w:t>
            </w:r>
          </w:p>
          <w:p w14:paraId="047E0C58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10, rue d'Artois 11100 NARBONNE</w:t>
            </w:r>
          </w:p>
          <w:p w14:paraId="72AC3C5F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12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07.60.74.12.69. - marie.clau45@gmail.com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96786095" name="Picture 1" descr="https://gildc.activimmo.ovh/pic/270x180/lvt246500799p6642687b0d7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lvt246500799p6642687b0d7511.jpg"/>
                          <pic:cNvPicPr/>
                        </pic:nvPicPr>
                        <pic:blipFill>
                          <a:blip r:embed="rId878417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</w:rPr>
              <w:t xml:space="preserve"/>
            </w:r>
          </w:p>
        </w:tc>
      </w:tr>
    </w:tbl>
    <w:p w14:paraId="40DB9062" w14:textId="77777777" w:rsidR="00910215" w:rsidRDefault="00910215">
      <w:pPr>
        <w:pStyle w:val="Normal0"/>
        <w:rPr>
          <w:rFonts w:ascii="Century Gothic" w:eastAsia="Century Gothic" w:hAnsi="Century Gothic"/>
          <w:sz w:val="20"/>
        </w:rPr>
      </w:pPr>
    </w:p>
    <w:p w14:paraId="423EE488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70B9EB69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conséquence, les parties conviennent de modifier les éléments suivants du mandat, à l'exclusion de toutes les caractéristiques essentielles du mandat (sa durée, ... ).</w:t>
      </w:r>
    </w:p>
    <w:p w14:paraId="278920D2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52BCE4A4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b/>
          <w:sz w:val="12"/>
          <w:lang w:val="fr-FR"/>
        </w:rPr>
      </w:pPr>
    </w:p>
    <w:p w14:paraId="339C44F1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>Modification du prix de vente :</w:t>
      </w:r>
    </w:p>
    <w:p w14:paraId="0D0D917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________________________________________________________________________________________</w:t>
      </w:r>
    </w:p>
    <w:p w14:paraId="5C9259BF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u w:val="single"/>
          <w:lang w:val="fr-FR"/>
        </w:rPr>
      </w:pPr>
    </w:p>
    <w:p w14:paraId="7589D43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Rémunération du mandataire: </w:t>
      </w:r>
    </w:p>
    <w:p w14:paraId="439F4E65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cas de réalisation , la rémunération du mandataire sera de : _____________________________________________</w:t>
      </w:r>
    </w:p>
    <w:p w14:paraId="518F61D1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lang w:val="fr-FR"/>
        </w:rPr>
      </w:pPr>
    </w:p>
    <w:p w14:paraId="04A862B3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Autres modifications : </w:t>
      </w:r>
    </w:p>
    <w:p w14:paraId="4ADF235A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6D5C019E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7DB70700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</w:p>
    <w:p w14:paraId="71948DE6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6B1496FB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2BB524C1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5F4FC366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Fait, à BEYNAC ET CAZENAC le 23 01 2024 en double exemplaire.</w:t>
      </w:r>
    </w:p>
    <w:p w14:paraId="1207FE3E" w14:textId="77777777" w:rsidR="00910215" w:rsidRPr="00E5375D" w:rsidRDefault="00910215">
      <w:pPr>
        <w:pStyle w:val="Normal0"/>
        <w:jc w:val="center"/>
        <w:rPr>
          <w:rFonts w:ascii="Century Gothic" w:eastAsia="Century Gothic" w:hAnsi="Century Gothic"/>
          <w:sz w:val="20"/>
          <w:lang w:val="fr-FR"/>
        </w:rPr>
      </w:pPr>
    </w:p>
    <w:p w14:paraId="57B1505C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</w:tr>
      <w:tr w:rsidR="0091021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8BA32FD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2A42F6B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6600A0E7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1299B81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</w:tr>
    </w:tbl>
    <w:p w14:paraId="6C5A6C9A" w14:textId="77777777" w:rsidR="00910215" w:rsidRDefault="00910215">
      <w:pPr>
        <w:pStyle w:val="Normal0"/>
        <w:rPr>
          <w:rFonts w:ascii="Century Gothic" w:eastAsia="Century Gothic" w:hAnsi="Century Gothic"/>
        </w:rPr>
      </w:pPr>
    </w:p>
    <w:sectPr xmlns:w="http://schemas.openxmlformats.org/wordprocessingml/2006/main" xmlns:r="http://schemas.openxmlformats.org/officeDocument/2006/relationships" w:rsidR="00910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18FF" w14:textId="77777777" w:rsidR="0062499E" w:rsidRDefault="0062499E">
      <w:r>
        <w:separator/>
      </w:r>
    </w:p>
  </w:endnote>
  <w:endnote w:type="continuationSeparator" w:id="0">
    <w:p w14:paraId="393586DA" w14:textId="77777777" w:rsidR="0062499E" w:rsidRDefault="006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7094" w14:textId="77777777" w:rsidR="00E5375D" w:rsidRDefault="00E537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132" w14:textId="77777777" w:rsidR="0091021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b/>
        <w:sz w:val="16"/>
      </w:rPr>
    </w:pPr>
    <w:r>
      <w:rPr>
        <w:rFonts w:ascii="Century Gothic" w:eastAsia="Century Gothic" w:hAnsi="Century Gothic"/>
        <w:b/>
        <w:sz w:val="16"/>
      </w:rPr>
      <w:t xml:space="preserve">LVT IMMOBILIER</w:t>
    </w:r>
    <w:r>
      <w:rPr>
        <w:rFonts w:ascii="Century Gothic" w:eastAsia="Century Gothic" w:hAnsi="Century Gothic"/>
        <w:sz w:val="16"/>
      </w:rPr>
      <w:t xml:space="preserve"> - Rue Jean Tarde -24200 SARLAT-LA-CANEDA - Tel: 05.53.29.99.36 - </w:t>
    </w:r>
    <w:r>
      <w:rPr>
        <w:rFonts w:ascii="Century Gothic" w:eastAsia="Century Gothic" w:hAnsi="Century Gothic"/>
        <w:b/>
        <w:sz w:val="16"/>
      </w:rPr>
      <w:t xml:space="preserv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259C" w14:textId="77777777" w:rsidR="00E5375D" w:rsidRDefault="00E537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FB0D" w14:textId="77777777" w:rsidR="0062499E" w:rsidRDefault="0062499E">
      <w:r>
        <w:separator/>
      </w:r>
    </w:p>
  </w:footnote>
  <w:footnote w:type="continuationSeparator" w:id="0">
    <w:p w14:paraId="6DF816BD" w14:textId="77777777" w:rsidR="0062499E" w:rsidRDefault="0062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A74" w14:textId="77777777" w:rsidR="00E5375D" w:rsidRDefault="00E537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392D51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</w:rPr>
          </w:pPr>
          <w:r w:rsidRPr="00E5375D">
            <w:rPr>
              <w:rFonts w:ascii="Century Gothic" w:eastAsia="Century Gothic" w:hAnsi="Century Gothic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1508760" cy="1453896"/>
                <wp:effectExtent l="0" t="0" r="0" b="0"/>
                <wp:docPr id="375253037" name="Picture 1" descr="https://gildc.activimmo.ovh/mesimages/logo1lvt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lvt24.jpg"/>
                        <pic:cNvPicPr/>
                      </pic:nvPicPr>
                      <pic:blipFill>
                        <a:blip r:embed="rId8784170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14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eastAsia="Century Gothic" w:hAnsi="Century Gothic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sz w:val="20"/>
              <w:lang w:val="fr-FR"/>
            </w:rPr>
            <w:t>LE MANDATAIRE :</w:t>
          </w:r>
        </w:p>
        <w:p w14:paraId="2B8BCDF0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LVT IMMOBILIER</w:t>
          </w:r>
        </w:p>
        <w:p w14:paraId="2D6831E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Rue Jean Tarde 24200 SARLAT-LA-CANEDA</w:t>
          </w:r>
        </w:p>
        <w:p w14:paraId="114F29DC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05.53.29.99.36 - contact@immobilier-en-dordogne.com</w:t>
          </w:r>
        </w:p>
        <w:p w14:paraId="2505A694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/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DDFF" w14:textId="77777777" w:rsidR="00E5375D" w:rsidRDefault="00E537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229">
    <w:multiLevelType w:val="hybridMultilevel"/>
    <w:lvl w:ilvl="0" w:tplc="58395305">
      <w:start w:val="1"/>
      <w:numFmt w:val="decimal"/>
      <w:lvlText w:val="%1."/>
      <w:lvlJc w:val="left"/>
      <w:pPr>
        <w:ind w:left="720" w:hanging="360"/>
      </w:pPr>
    </w:lvl>
    <w:lvl w:ilvl="1" w:tplc="58395305" w:tentative="1">
      <w:start w:val="1"/>
      <w:numFmt w:val="lowerLetter"/>
      <w:lvlText w:val="%2."/>
      <w:lvlJc w:val="left"/>
      <w:pPr>
        <w:ind w:left="1440" w:hanging="360"/>
      </w:pPr>
    </w:lvl>
    <w:lvl w:ilvl="2" w:tplc="58395305" w:tentative="1">
      <w:start w:val="1"/>
      <w:numFmt w:val="lowerRoman"/>
      <w:lvlText w:val="%3."/>
      <w:lvlJc w:val="right"/>
      <w:pPr>
        <w:ind w:left="2160" w:hanging="180"/>
      </w:pPr>
    </w:lvl>
    <w:lvl w:ilvl="3" w:tplc="58395305" w:tentative="1">
      <w:start w:val="1"/>
      <w:numFmt w:val="decimal"/>
      <w:lvlText w:val="%4."/>
      <w:lvlJc w:val="left"/>
      <w:pPr>
        <w:ind w:left="2880" w:hanging="360"/>
      </w:pPr>
    </w:lvl>
    <w:lvl w:ilvl="4" w:tplc="58395305" w:tentative="1">
      <w:start w:val="1"/>
      <w:numFmt w:val="lowerLetter"/>
      <w:lvlText w:val="%5."/>
      <w:lvlJc w:val="left"/>
      <w:pPr>
        <w:ind w:left="3600" w:hanging="360"/>
      </w:pPr>
    </w:lvl>
    <w:lvl w:ilvl="5" w:tplc="58395305" w:tentative="1">
      <w:start w:val="1"/>
      <w:numFmt w:val="lowerRoman"/>
      <w:lvlText w:val="%6."/>
      <w:lvlJc w:val="right"/>
      <w:pPr>
        <w:ind w:left="4320" w:hanging="180"/>
      </w:pPr>
    </w:lvl>
    <w:lvl w:ilvl="6" w:tplc="58395305" w:tentative="1">
      <w:start w:val="1"/>
      <w:numFmt w:val="decimal"/>
      <w:lvlText w:val="%7."/>
      <w:lvlJc w:val="left"/>
      <w:pPr>
        <w:ind w:left="5040" w:hanging="360"/>
      </w:pPr>
    </w:lvl>
    <w:lvl w:ilvl="7" w:tplc="58395305" w:tentative="1">
      <w:start w:val="1"/>
      <w:numFmt w:val="lowerLetter"/>
      <w:lvlText w:val="%8."/>
      <w:lvlJc w:val="left"/>
      <w:pPr>
        <w:ind w:left="5760" w:hanging="360"/>
      </w:pPr>
    </w:lvl>
    <w:lvl w:ilvl="8" w:tplc="58395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8">
    <w:multiLevelType w:val="hybridMultilevel"/>
    <w:lvl w:ilvl="0" w:tplc="63302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8228">
    <w:abstractNumId w:val="8228"/>
  </w:num>
  <w:num w:numId="8229">
    <w:abstractNumId w:val="82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C0D2A"/>
    <w:rsid w:val="0010495A"/>
    <w:rsid w:val="001A74CD"/>
    <w:rsid w:val="00392D51"/>
    <w:rsid w:val="00414885"/>
    <w:rsid w:val="004B165C"/>
    <w:rsid w:val="00553D14"/>
    <w:rsid w:val="00555972"/>
    <w:rsid w:val="0062499E"/>
    <w:rsid w:val="006403C2"/>
    <w:rsid w:val="006E1F90"/>
    <w:rsid w:val="007024AF"/>
    <w:rsid w:val="00910215"/>
    <w:rsid w:val="00E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891134876" Type="http://schemas.openxmlformats.org/officeDocument/2006/relationships/comments" Target="comments.xml"/><Relationship Id="rId708125976" Type="http://schemas.microsoft.com/office/2011/relationships/commentsExtended" Target="commentsExtended.xml"/><Relationship Id="rId87841703" Type="http://schemas.openxmlformats.org/officeDocument/2006/relationships/image" Target="media/imgrId87841703.png"/><Relationship Id="rId87841704" Type="http://schemas.openxmlformats.org/officeDocument/2006/relationships/image" Target="media/imgrId87841704.jpeg"/></Relationships>

</file>

<file path=word/_rels/header1.xml.rels><?xml version="1.0" encoding="UTF-8" standalone="yes"?>
<Relationships xmlns="http://schemas.openxmlformats.org/package/2006/relationships"><Relationship Id="rId87841703" Type="http://schemas.openxmlformats.org/officeDocument/2006/relationships/image" Target="media/imgrId87841703.png"/><Relationship Id="rId87841704" Type="http://schemas.openxmlformats.org/officeDocument/2006/relationships/image" Target="media/imgrId87841704.jpeg"/></Relationships>

</file>

<file path=word/_rels/header2.xml.rels><?xml version="1.0" encoding="UTF-8" standalone="yes"?>
<Relationships xmlns="http://schemas.openxmlformats.org/package/2006/relationships"><Relationship Id="rId87841703" Type="http://schemas.openxmlformats.org/officeDocument/2006/relationships/image" Target="media/imgrId87841703.png"/><Relationship Id="rId87841704" Type="http://schemas.openxmlformats.org/officeDocument/2006/relationships/image" Target="media/imgrId87841704.jpeg"/></Relationships>

</file>

<file path=word/_rels/header3.xml.rels><?xml version="1.0" encoding="UTF-8" standalone="yes"?>
<Relationships xmlns="http://schemas.openxmlformats.org/package/2006/relationships"><Relationship Id="rId87841703" Type="http://schemas.openxmlformats.org/officeDocument/2006/relationships/image" Target="media/imgrId87841703.png"/><Relationship Id="rId87841704" Type="http://schemas.openxmlformats.org/officeDocument/2006/relationships/image" Target="media/imgrId8784170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2023-06-08T09:34:00Z</dcterms:created>
  <dcterms:modified xsi:type="dcterms:W3CDTF">2023-06-12T07:04:00Z</dcterms:modified>
</cp:coreProperties>
</file>