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4F0E57" w14:paraId="5B99C3DD" w14:textId="77777777" w:rsidTr="004F0E57">
        <w:trPr>
          <w:trHeight w:val="567"/>
        </w:trPr>
        <w:tc>
          <w:tcPr>
            <w:tcW w:w="11021" w:type="dxa"/>
            <w:shd w:val="clear" w:color="auto" w:fill="1F3864" w:themeFill="accent1" w:themeFillShade="80"/>
            <w:vAlign w:val="center"/>
          </w:tcPr>
          <w:p w14:paraId="2FB205EB" w14:textId="15DDF1B3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  <w:t xml:space="preserve">AVENANT AU MANDAT - REF LVT1309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Maisons situé à :</w:t>
            </w:r>
          </w:p>
          <w:p w14:paraId="1BAFF489" w14:textId="7EEF4EF6" w:rsidR="00910215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16 RUE DES CONSULS  24250 DOMME</w:t>
            </w:r>
          </w:p>
          <w:p w14:paraId="7B759E5B" w14:textId="77777777" w:rsidR="00414959" w:rsidRPr="00E5375D" w:rsidRDefault="00414959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4844FE57" w14:textId="3DB52EC6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414959">
              <w:rPr>
                <w:rFonts w:ascii="Century Gothic" w:eastAsia="Century Gothic" w:hAnsi="Century Gothic"/>
                <w:b/>
                <w:bCs/>
                <w:sz w:val="20"/>
                <w:lang w:val="fr-FR"/>
              </w:rPr>
              <w:t>Prix affiché :</w:t>
            </w: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 296 800 €</w:t>
            </w:r>
          </w:p>
          <w:p w14:paraId="19DE2FE4" w14:textId="77777777" w:rsidR="00910215" w:rsidRPr="00E5375D" w:rsidRDefault="00910215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7BE000F6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 paul KEEBLE</w:t>
            </w:r>
          </w:p>
          <w:p w14:paraId="047E0C58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16, rue des Consuls 24250 DOMME</w:t>
            </w:r>
          </w:p>
          <w:p w14:paraId="72AC3C5F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12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06.08.33.74.47. - nmkeeble24@gmail.com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96659135" name="Picture 1" descr="https://gildc.activimmo.ovh/pic/270x180/lvt246502015p2165d5c040ae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lvt246502015p2165d5c040ae621.jpg"/>
                          <pic:cNvPicPr/>
                        </pic:nvPicPr>
                        <pic:blipFill>
                          <a:blip r:embed="rId86066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</w:rPr>
              <w:t xml:space="preserve"/>
            </w:r>
          </w:p>
        </w:tc>
      </w:tr>
    </w:tbl>
    <w:p w14:paraId="40DB9062" w14:textId="77777777" w:rsidR="00910215" w:rsidRDefault="00910215">
      <w:pPr>
        <w:pStyle w:val="Normal0"/>
        <w:rPr>
          <w:rFonts w:ascii="Century Gothic" w:eastAsia="Century Gothic" w:hAnsi="Century Gothic"/>
          <w:sz w:val="20"/>
        </w:rPr>
      </w:pPr>
    </w:p>
    <w:p w14:paraId="423EE488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70B9EB69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proofErr w:type="gramStart"/>
      <w:r w:rsidRPr="00E5375D">
        <w:rPr>
          <w:rFonts w:ascii="Century Gothic" w:eastAsia="Century Gothic" w:hAnsi="Century Gothic"/>
          <w:sz w:val="20"/>
          <w:lang w:val="fr-FR"/>
        </w:rPr>
        <w:t>... )</w:t>
      </w:r>
      <w:proofErr w:type="gramEnd"/>
      <w:r w:rsidRPr="00E5375D">
        <w:rPr>
          <w:rFonts w:ascii="Century Gothic" w:eastAsia="Century Gothic" w:hAnsi="Century Gothic"/>
          <w:sz w:val="20"/>
          <w:lang w:val="fr-FR"/>
        </w:rPr>
        <w:t>.</w:t>
      </w:r>
    </w:p>
    <w:p w14:paraId="278920D2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52BCE4A4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b/>
          <w:sz w:val="12"/>
          <w:lang w:val="fr-FR"/>
        </w:rPr>
      </w:pPr>
    </w:p>
    <w:p w14:paraId="339C44F1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>Modification du prix de vente :</w:t>
      </w:r>
    </w:p>
    <w:p w14:paraId="0D0D9178" w14:textId="72276386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</w:t>
      </w:r>
      <w:r w:rsidR="00D56994">
        <w:rPr>
          <w:rFonts w:ascii="Century Gothic" w:eastAsia="Century Gothic" w:hAnsi="Century Gothic"/>
          <w:sz w:val="20"/>
          <w:lang w:val="fr-FR"/>
        </w:rPr>
        <w:t>_________</w:t>
      </w:r>
      <w:r w:rsidRPr="00E5375D">
        <w:rPr>
          <w:rFonts w:ascii="Century Gothic" w:eastAsia="Century Gothic" w:hAnsi="Century Gothic"/>
          <w:sz w:val="20"/>
          <w:lang w:val="fr-FR"/>
        </w:rPr>
        <w:t>___________</w:t>
      </w:r>
    </w:p>
    <w:p w14:paraId="5C9259BF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u w:val="single"/>
          <w:lang w:val="fr-FR"/>
        </w:rPr>
      </w:pPr>
    </w:p>
    <w:p w14:paraId="7589D43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Rémunération du </w:t>
      </w:r>
      <w:proofErr w:type="gramStart"/>
      <w:r w:rsidRPr="00E5375D">
        <w:rPr>
          <w:rFonts w:ascii="Century Gothic" w:eastAsia="Century Gothic" w:hAnsi="Century Gothic"/>
          <w:b/>
          <w:sz w:val="20"/>
          <w:lang w:val="fr-FR"/>
        </w:rPr>
        <w:t>mandataire:</w:t>
      </w:r>
      <w:proofErr w:type="gramEnd"/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 </w:t>
      </w:r>
    </w:p>
    <w:p w14:paraId="439F4E65" w14:textId="1216346D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En cas de </w:t>
      </w:r>
      <w:proofErr w:type="gramStart"/>
      <w:r w:rsidRPr="00E5375D">
        <w:rPr>
          <w:rFonts w:ascii="Century Gothic" w:eastAsia="Century Gothic" w:hAnsi="Century Gothic"/>
          <w:sz w:val="20"/>
          <w:lang w:val="fr-FR"/>
        </w:rPr>
        <w:t>réalisation ,</w:t>
      </w:r>
      <w:proofErr w:type="gramEnd"/>
      <w:r w:rsidRPr="00E5375D">
        <w:rPr>
          <w:rFonts w:ascii="Century Gothic" w:eastAsia="Century Gothic" w:hAnsi="Century Gothic"/>
          <w:sz w:val="20"/>
          <w:lang w:val="fr-FR"/>
        </w:rPr>
        <w:t xml:space="preserve"> la rémunération du mandataire sera de : ______________________________</w:t>
      </w:r>
      <w:r w:rsidR="00D56994">
        <w:rPr>
          <w:rFonts w:ascii="Century Gothic" w:eastAsia="Century Gothic" w:hAnsi="Century Gothic"/>
          <w:sz w:val="20"/>
          <w:lang w:val="fr-FR"/>
        </w:rPr>
        <w:t>___</w:t>
      </w:r>
      <w:r w:rsidRPr="00E5375D">
        <w:rPr>
          <w:rFonts w:ascii="Century Gothic" w:eastAsia="Century Gothic" w:hAnsi="Century Gothic"/>
          <w:sz w:val="20"/>
          <w:lang w:val="fr-FR"/>
        </w:rPr>
        <w:t>_______________</w:t>
      </w:r>
    </w:p>
    <w:p w14:paraId="518F61D1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lang w:val="fr-FR"/>
        </w:rPr>
      </w:pPr>
    </w:p>
    <w:p w14:paraId="04A862B3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Autres modifications : </w:t>
      </w:r>
    </w:p>
    <w:p w14:paraId="4ADF235A" w14:textId="2029EA82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</w:t>
      </w:r>
    </w:p>
    <w:p w14:paraId="6D5C019E" w14:textId="15545EF9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</w:t>
      </w:r>
    </w:p>
    <w:p w14:paraId="7DB70700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</w:p>
    <w:p w14:paraId="71948DE6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6B1496FB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2BB524C1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5F4FC366" w14:textId="22FD2DF2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Fait, à DOMME le 09/07/24 en double exemplaire.</w:t>
      </w:r>
    </w:p>
    <w:p w14:paraId="1207FE3E" w14:textId="77777777" w:rsidR="00910215" w:rsidRPr="00E5375D" w:rsidRDefault="00910215">
      <w:pPr>
        <w:pStyle w:val="Normal0"/>
        <w:jc w:val="center"/>
        <w:rPr>
          <w:rFonts w:ascii="Century Gothic" w:eastAsia="Century Gothic" w:hAnsi="Century Gothic"/>
          <w:sz w:val="20"/>
          <w:lang w:val="fr-FR"/>
        </w:rPr>
      </w:pPr>
    </w:p>
    <w:p w14:paraId="57B1505C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proofErr w:type="spellStart"/>
            <w:r>
              <w:rPr>
                <w:rFonts w:ascii="Century Gothic" w:eastAsia="Century Gothic" w:hAnsi="Century Gothic"/>
                <w:sz w:val="20"/>
              </w:rPr>
              <w:t>mandat</w:t>
            </w:r>
            <w:proofErr w:type="spellEnd"/>
            <w:r>
              <w:rPr>
                <w:rFonts w:ascii="Century Gothic" w:eastAsia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/>
                <w:sz w:val="20"/>
              </w:rPr>
              <w:t>d'origine</w:t>
            </w:r>
            <w:proofErr w:type="spellEnd"/>
            <w:r>
              <w:rPr>
                <w:rFonts w:ascii="Century Gothic" w:eastAsia="Century Gothic" w:hAnsi="Century Gothic"/>
                <w:sz w:val="20"/>
              </w:rPr>
              <w:t>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proofErr w:type="spellStart"/>
            <w:r>
              <w:rPr>
                <w:rFonts w:ascii="Century Gothic" w:eastAsia="Century Gothic" w:hAnsi="Century Gothic"/>
                <w:sz w:val="20"/>
              </w:rPr>
              <w:t>mandat</w:t>
            </w:r>
            <w:proofErr w:type="spellEnd"/>
            <w:r>
              <w:rPr>
                <w:rFonts w:ascii="Century Gothic" w:eastAsia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/>
                <w:sz w:val="20"/>
              </w:rPr>
              <w:t>d'origine</w:t>
            </w:r>
            <w:proofErr w:type="spellEnd"/>
            <w:r>
              <w:rPr>
                <w:rFonts w:ascii="Century Gothic" w:eastAsia="Century Gothic" w:hAnsi="Century Gothic"/>
                <w:sz w:val="20"/>
              </w:rPr>
              <w:t>"</w:t>
            </w:r>
          </w:p>
        </w:tc>
      </w:tr>
      <w:tr w:rsidR="0091021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8BA32FD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2A42F6B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271B555" w14:textId="77777777" w:rsidR="0011744C" w:rsidRDefault="0011744C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6600A0E7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1299B81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</w:tr>
    </w:tbl>
    <w:p w14:paraId="6C5A6C9A" w14:textId="77777777" w:rsidR="00910215" w:rsidRDefault="00910215">
      <w:pPr>
        <w:pStyle w:val="Normal0"/>
        <w:rPr>
          <w:rFonts w:ascii="Century Gothic" w:eastAsia="Century Gothic" w:hAnsi="Century Gothic"/>
        </w:rPr>
      </w:pPr>
    </w:p>
    <w:sectPr xmlns:w="http://schemas.openxmlformats.org/wordprocessingml/2006/main" xmlns:r="http://schemas.openxmlformats.org/officeDocument/2006/relationships" w:rsidR="00910215">
      <w:headerReference w:type="default" r:id="rId7"/>
      <w:footerReference w:type="default" r:id="rId8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BAE7B" w14:textId="77777777" w:rsidR="003C3BBC" w:rsidRDefault="003C3BBC">
      <w:r>
        <w:separator/>
      </w:r>
    </w:p>
  </w:endnote>
  <w:endnote w:type="continuationSeparator" w:id="0">
    <w:p w14:paraId="2FB30EC1" w14:textId="77777777" w:rsidR="003C3BBC" w:rsidRDefault="003C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4132" w14:textId="6E2C015F" w:rsidR="0091021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b/>
        <w:sz w:val="16"/>
      </w:rPr>
    </w:pPr>
    <w:r>
      <w:rPr>
        <w:rFonts w:ascii="Century Gothic" w:eastAsia="Century Gothic" w:hAnsi="Century Gothic"/>
        <w:b/>
        <w:sz w:val="16"/>
      </w:rPr>
      <w:t xml:space="preserve">LVT IMMOBILIER</w:t>
    </w:r>
    <w:r>
      <w:rPr>
        <w:rFonts w:ascii="Century Gothic" w:eastAsia="Century Gothic" w:hAnsi="Century Gothic"/>
        <w:sz w:val="16"/>
      </w:rPr>
      <w:t xml:space="preserve"> - Rue Jean Tarde -</w:t>
    </w:r>
    <w:r w:rsidR="005E1032">
      <w:rPr>
        <w:rFonts w:ascii="Century Gothic" w:eastAsia="Century Gothic" w:hAnsi="Century Gothic"/>
        <w:sz w:val="16"/>
      </w:rPr>
      <w:t xml:space="preserve"> </w:t>
    </w:r>
    <w:r>
      <w:rPr>
        <w:rFonts w:ascii="Century Gothic" w:eastAsia="Century Gothic" w:hAnsi="Century Gothic"/>
        <w:sz w:val="16"/>
      </w:rPr>
      <w:t xml:space="preserve">24200 SARLAT-LA-CANEDA - Tel: 05.53.29.99.36 - </w:t>
    </w:r>
    <w:r w:rsidR="005E1032" w:rsidRPr="005E1032">
      <w:rPr>
        <w:rFonts w:ascii="Century Gothic" w:eastAsia="Century Gothic" w:hAnsi="Century Gothic"/>
        <w:b/>
        <w:sz w:val="16"/>
      </w:rPr>
      <w:t xml:space="preserve">https://www.immobilier-en-dordogne.com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F464" w14:textId="77777777" w:rsidR="003C3BBC" w:rsidRDefault="003C3BBC">
      <w:r>
        <w:separator/>
      </w:r>
    </w:p>
  </w:footnote>
  <w:footnote w:type="continuationSeparator" w:id="0">
    <w:p w14:paraId="76EFF199" w14:textId="77777777" w:rsidR="003C3BBC" w:rsidRDefault="003C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4F0E57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</w:rPr>
          </w:pPr>
          <w:r w:rsidRPr="00E5375D">
            <w:rPr>
              <w:rFonts w:ascii="Century Gothic" w:eastAsia="Century Gothic" w:hAnsi="Century Gothic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1508760" cy="1453896"/>
                <wp:effectExtent l="0" t="0" r="0" b="0"/>
                <wp:docPr id="174959028" name="Picture 1" descr="https://gildc.activimmo.ovh/mesimages/logo1lvt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lvt24.jpg"/>
                        <pic:cNvPicPr/>
                      </pic:nvPicPr>
                      <pic:blipFill>
                        <a:blip r:embed="rId8606637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14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eastAsia="Century Gothic" w:hAnsi="Century Gothic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sz w:val="20"/>
              <w:lang w:val="fr-FR"/>
            </w:rPr>
            <w:t>LE MANDATAIRE :</w:t>
          </w:r>
        </w:p>
        <w:p w14:paraId="2B8BCDF0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LVT IMMOBILIER</w:t>
          </w:r>
        </w:p>
        <w:p w14:paraId="2D6831E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Rue Jean Tarde 24200 SARLAT-LA-CANEDA</w:t>
          </w:r>
        </w:p>
        <w:p w14:paraId="114F29DC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05.53.29.99.36 - contact@immobilier-en-dordogne.com</w:t>
          </w:r>
        </w:p>
        <w:p w14:paraId="2505A694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/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708">
    <w:multiLevelType w:val="hybridMultilevel"/>
    <w:lvl w:ilvl="0" w:tplc="44825578">
      <w:start w:val="1"/>
      <w:numFmt w:val="decimal"/>
      <w:lvlText w:val="%1."/>
      <w:lvlJc w:val="left"/>
      <w:pPr>
        <w:ind w:left="720" w:hanging="360"/>
      </w:pPr>
    </w:lvl>
    <w:lvl w:ilvl="1" w:tplc="44825578" w:tentative="1">
      <w:start w:val="1"/>
      <w:numFmt w:val="lowerLetter"/>
      <w:lvlText w:val="%2."/>
      <w:lvlJc w:val="left"/>
      <w:pPr>
        <w:ind w:left="1440" w:hanging="360"/>
      </w:pPr>
    </w:lvl>
    <w:lvl w:ilvl="2" w:tplc="44825578" w:tentative="1">
      <w:start w:val="1"/>
      <w:numFmt w:val="lowerRoman"/>
      <w:lvlText w:val="%3."/>
      <w:lvlJc w:val="right"/>
      <w:pPr>
        <w:ind w:left="2160" w:hanging="180"/>
      </w:pPr>
    </w:lvl>
    <w:lvl w:ilvl="3" w:tplc="44825578" w:tentative="1">
      <w:start w:val="1"/>
      <w:numFmt w:val="decimal"/>
      <w:lvlText w:val="%4."/>
      <w:lvlJc w:val="left"/>
      <w:pPr>
        <w:ind w:left="2880" w:hanging="360"/>
      </w:pPr>
    </w:lvl>
    <w:lvl w:ilvl="4" w:tplc="44825578" w:tentative="1">
      <w:start w:val="1"/>
      <w:numFmt w:val="lowerLetter"/>
      <w:lvlText w:val="%5."/>
      <w:lvlJc w:val="left"/>
      <w:pPr>
        <w:ind w:left="3600" w:hanging="360"/>
      </w:pPr>
    </w:lvl>
    <w:lvl w:ilvl="5" w:tplc="44825578" w:tentative="1">
      <w:start w:val="1"/>
      <w:numFmt w:val="lowerRoman"/>
      <w:lvlText w:val="%6."/>
      <w:lvlJc w:val="right"/>
      <w:pPr>
        <w:ind w:left="4320" w:hanging="180"/>
      </w:pPr>
    </w:lvl>
    <w:lvl w:ilvl="6" w:tplc="44825578" w:tentative="1">
      <w:start w:val="1"/>
      <w:numFmt w:val="decimal"/>
      <w:lvlText w:val="%7."/>
      <w:lvlJc w:val="left"/>
      <w:pPr>
        <w:ind w:left="5040" w:hanging="360"/>
      </w:pPr>
    </w:lvl>
    <w:lvl w:ilvl="7" w:tplc="44825578" w:tentative="1">
      <w:start w:val="1"/>
      <w:numFmt w:val="lowerLetter"/>
      <w:lvlText w:val="%8."/>
      <w:lvlJc w:val="left"/>
      <w:pPr>
        <w:ind w:left="5760" w:hanging="360"/>
      </w:pPr>
    </w:lvl>
    <w:lvl w:ilvl="8" w:tplc="44825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07">
    <w:multiLevelType w:val="hybridMultilevel"/>
    <w:lvl w:ilvl="0" w:tplc="326078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12707">
    <w:abstractNumId w:val="12707"/>
  </w:num>
  <w:num w:numId="12708">
    <w:abstractNumId w:val="127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C0D2A"/>
    <w:rsid w:val="0010495A"/>
    <w:rsid w:val="0011744C"/>
    <w:rsid w:val="001A74CD"/>
    <w:rsid w:val="00370827"/>
    <w:rsid w:val="00392D51"/>
    <w:rsid w:val="003C3BBC"/>
    <w:rsid w:val="00414885"/>
    <w:rsid w:val="00414959"/>
    <w:rsid w:val="00482599"/>
    <w:rsid w:val="004B165C"/>
    <w:rsid w:val="004F0E57"/>
    <w:rsid w:val="00553D14"/>
    <w:rsid w:val="00555972"/>
    <w:rsid w:val="005E1032"/>
    <w:rsid w:val="0062499E"/>
    <w:rsid w:val="006403C2"/>
    <w:rsid w:val="006E1F90"/>
    <w:rsid w:val="007024AF"/>
    <w:rsid w:val="008F162A"/>
    <w:rsid w:val="00910215"/>
    <w:rsid w:val="00D56994"/>
    <w:rsid w:val="00E5375D"/>
    <w:rsid w:val="00E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52674920" Type="http://schemas.openxmlformats.org/officeDocument/2006/relationships/comments" Target="comments.xml"/><Relationship Id="rId514764511" Type="http://schemas.microsoft.com/office/2011/relationships/commentsExtended" Target="commentsExtended.xml"/><Relationship Id="rId86066373" Type="http://schemas.openxmlformats.org/officeDocument/2006/relationships/image" Target="media/imgrId86066373.jpeg"/><Relationship Id="rId86066374" Type="http://schemas.openxmlformats.org/officeDocument/2006/relationships/image" Target="media/imgrId86066374.jpeg"/></Relationships>

</file>

<file path=word/_rels/header1.xml.rels><?xml version="1.0" encoding="UTF-8" standalone="yes"?>
<Relationships xmlns="http://schemas.openxmlformats.org/package/2006/relationships"><Relationship Id="rId86066373" Type="http://schemas.openxmlformats.org/officeDocument/2006/relationships/image" Target="media/imgrId86066373.jpeg"/><Relationship Id="rId86066374" Type="http://schemas.openxmlformats.org/officeDocument/2006/relationships/image" Target="media/imgrId8606637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16</cp:revision>
  <dcterms:created xsi:type="dcterms:W3CDTF">2023-06-08T09:34:00Z</dcterms:created>
  <dcterms:modified xsi:type="dcterms:W3CDTF">2024-07-09T11:43:00Z</dcterms:modified>
</cp:coreProperties>
</file>