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B69F" w14:textId="77777777" w:rsidR="005765A4" w:rsidRPr="003B2EDA" w:rsidRDefault="005765A4">
      <w:pPr>
        <w:pStyle w:val="Normal0"/>
        <w:spacing w:before="57"/>
        <w:rPr>
          <w:rFonts w:ascii="Montserrat" w:eastAsia="Century Gothic" w:hAnsi="Montserrat"/>
          <w:sz w:val="10"/>
          <w:szCs w:val="6"/>
        </w:rPr>
      </w:pPr>
    </w:p>
    <w:tbl>
      <w:tblPr>
        <w:tblW w:w="1050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096"/>
        <w:gridCol w:w="4410"/>
      </w:tblGrid>
      <w:tr w:rsidR="001C7D92" w:rsidRPr="003B2EDA" w14:paraId="7C9AAFEB" w14:textId="77777777" w:rsidTr="001C7D92">
        <w:tc>
          <w:tcPr>
            <w:tcW w:w="6096" w:type="dxa"/>
            <w:shd w:val="clear" w:color="auto" w:fill="auto"/>
            <w:vAlign w:val="center"/>
          </w:tcPr>
          <w:p w14:paraId="78F6710D" w14:textId="77777777" w:rsidR="001C7D92" w:rsidRPr="003B2EDA" w:rsidRDefault="001C7D92" w:rsidP="001C7D9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Montserrat" w:eastAsia="Century Gothic" w:hAnsi="Montserrat"/>
                <w:noProof/>
                <w:sz w:val="28"/>
                <w:shd w:val="clear" w:color="auto" w:fill="FFFFFF"/>
                <w:lang w:val="fr-FR"/>
              </w:rPr>
            </w:pPr>
            <w:r w:rsidRPr="003B2EDA">
              <w:rPr>
                <w:rFonts w:ascii="Montserrat" w:eastAsia="Century Gothic" w:hAnsi="Montserrat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503054" cy="1931831"/>
                  <wp:effectExtent l="0" t="0" r="0" b="0"/>
                  <wp:docPr id="458345340" name="Picture 1" descr="https://gildc.activimmo.ovh/mesimages/logo1lvt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lvt24.jpg"/>
                          <pic:cNvPicPr/>
                        </pic:nvPicPr>
                        <pic:blipFill>
                          <a:blip r:embed="rId18638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4" cy="193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15BF523" w14:textId="77777777" w:rsidR="001C7D92" w:rsidRPr="003B2EDA" w:rsidRDefault="001C7D92" w:rsidP="001C7D9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/>
                <w:noProof/>
                <w:shd w:val="clear" w:color="auto" w:fill="FFFFFF"/>
                <w:lang w:val="fr-FR"/>
              </w:rPr>
            </w:pPr>
            <w:r w:rsidRPr="003B2EDA">
              <w:rPr>
                <w:rFonts w:ascii="Montserrat" w:eastAsia="Century Gothic" w:hAnsi="Montserrat"/>
                <w:b/>
                <w:noProof/>
                <w:shd w:val="clear" w:color="auto" w:fill="FFFFFF"/>
                <w:lang w:val="fr-FR"/>
              </w:rPr>
              <w:t xml:space="preserve">LVT IMMOBILIER</w:t>
            </w:r>
          </w:p>
          <w:p w14:paraId="5FD80B77" w14:textId="77777777" w:rsidR="001C7D92" w:rsidRPr="003B2EDA" w:rsidRDefault="001C7D92" w:rsidP="001C7D9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/>
                <w:noProof/>
                <w:shd w:val="clear" w:color="auto" w:fill="FFFFFF"/>
                <w:lang w:val="fr-FR"/>
              </w:rPr>
            </w:pPr>
            <w:r w:rsidRPr="003B2EDA">
              <w:rPr>
                <w:rFonts w:ascii="Montserrat" w:eastAsia="Century Gothic" w:hAnsi="Montserrat"/>
                <w:noProof/>
                <w:shd w:val="clear" w:color="auto" w:fill="FFFFFF"/>
                <w:lang w:val="fr-FR"/>
              </w:rPr>
              <w:t xml:space="preserve">Rue Jean Tarde SARLAT-LA-CANEDA </w:t>
            </w:r>
          </w:p>
          <w:p w14:paraId="7E3CC691" w14:textId="77777777" w:rsidR="001C7D92" w:rsidRPr="003B2EDA" w:rsidRDefault="001C7D92" w:rsidP="001C7D9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/>
                <w:noProof/>
                <w:sz w:val="28"/>
                <w:shd w:val="clear" w:color="auto" w:fill="FFFFFF"/>
                <w:lang w:val="fr-FR"/>
              </w:rPr>
            </w:pPr>
            <w:r w:rsidRPr="003B2EDA">
              <w:rPr>
                <w:rFonts w:ascii="Montserrat" w:eastAsia="Century Gothic" w:hAnsi="Montserrat"/>
                <w:noProof/>
                <w:shd w:val="clear" w:color="auto" w:fill="FFFFFF"/>
                <w:lang w:val="fr-FR"/>
              </w:rPr>
              <w:t xml:space="preserve">05.53.29.99.36 - contact@immobilier-en-dordogne.com</w:t>
            </w:r>
          </w:p>
        </w:tc>
      </w:tr>
    </w:tbl>
    <w:p w14:paraId="4C9B0CD6" w14:textId="77777777" w:rsidR="001C7D92" w:rsidRPr="003B2EDA" w:rsidRDefault="001C7D92">
      <w:pPr>
        <w:pStyle w:val="Normal0"/>
        <w:spacing w:before="57"/>
        <w:rPr>
          <w:rFonts w:ascii="Montserrat" w:eastAsia="Century Gothic" w:hAnsi="Montserrat"/>
        </w:rPr>
      </w:pPr>
    </w:p>
    <w:tbl>
      <w:tblPr>
        <w:tblW w:w="0" w:type="auto"/>
        <w:tblInd w:w="159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7371"/>
      </w:tblGrid>
      <w:tr w:rsidR="005765A4" w:rsidRPr="003B2EDA" w14:paraId="4203E41C" w14:textId="77777777" w:rsidTr="001C7D92">
        <w:trPr>
          <w:trHeight w:val="510"/>
        </w:trPr>
        <w:tc>
          <w:tcPr>
            <w:tcW w:w="7371" w:type="dxa"/>
            <w:shd w:val="clear" w:color="auto" w:fill="404040"/>
            <w:vAlign w:val="center"/>
          </w:tcPr>
          <w:p w14:paraId="0D6DA29C" w14:textId="77777777" w:rsidR="005765A4" w:rsidRPr="003B2EDA" w:rsidRDefault="005765A4" w:rsidP="005765A4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Montserrat" w:eastAsia="Century Gothic" w:hAnsi="Montserrat"/>
                <w:b/>
                <w:noProof/>
                <w:sz w:val="28"/>
                <w:u w:val="single"/>
                <w:lang w:val="fr-FR"/>
              </w:rPr>
            </w:pPr>
            <w:r w:rsidRPr="003B2EDA">
              <w:rPr>
                <w:rFonts w:ascii="Montserrat" w:eastAsia="Century Gothic" w:hAnsi="Montserrat"/>
                <w:b/>
                <w:noProof/>
                <w:color w:val="FFFFFF"/>
                <w:sz w:val="32"/>
                <w:lang w:val="fr-FR"/>
              </w:rPr>
              <w:t>Confirmation de rendez-vous</w:t>
            </w:r>
          </w:p>
        </w:tc>
      </w:tr>
    </w:tbl>
    <w:p w14:paraId="453B295C" w14:textId="77777777" w:rsidR="005765A4" w:rsidRPr="003B2EDA" w:rsidRDefault="005765A4">
      <w:pPr>
        <w:pStyle w:val="Normal0"/>
        <w:spacing w:before="57"/>
        <w:rPr>
          <w:rFonts w:ascii="Montserrat" w:eastAsia="Century Gothic" w:hAnsi="Montserrat"/>
        </w:rPr>
      </w:pPr>
    </w:p>
    <w:p w14:paraId="09AE972D" w14:textId="77777777" w:rsidR="00E0384B" w:rsidRPr="003B2EDA" w:rsidRDefault="000A760A">
      <w:pPr>
        <w:pStyle w:val="Normal0"/>
        <w:spacing w:before="57"/>
        <w:rPr>
          <w:rFonts w:ascii="Montserrat" w:eastAsia="Century Gothic" w:hAnsi="Montserrat"/>
          <w:lang w:val="fr-FR"/>
        </w:rPr>
      </w:pPr>
      <w:r w:rsidRPr="003B2EDA">
        <w:rPr>
          <w:rFonts w:ascii="Montserrat" w:eastAsia="Century Gothic" w:hAnsi="Montserrat"/>
          <w:lang w:val="fr-FR"/>
        </w:rPr>
        <w:t xml:space="preserve"> ,</w:t>
      </w:r>
    </w:p>
    <w:p w14:paraId="09EA4A48" w14:textId="77777777" w:rsidR="00E0384B" w:rsidRPr="003B2EDA" w:rsidRDefault="00E0384B">
      <w:pPr>
        <w:pStyle w:val="Normal0"/>
        <w:spacing w:before="57"/>
        <w:rPr>
          <w:rFonts w:ascii="Montserrat" w:eastAsia="Century Gothic" w:hAnsi="Montserrat"/>
          <w:lang w:val="fr-FR"/>
        </w:rPr>
      </w:pPr>
    </w:p>
    <w:p w14:paraId="7C3050B8" w14:textId="77777777" w:rsidR="00E0384B" w:rsidRPr="003B2EDA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Montserrat" w:eastAsia="Century Gothic" w:hAnsi="Montserrat"/>
          <w:lang w:val="fr-FR"/>
        </w:rPr>
      </w:pPr>
      <w:r w:rsidRPr="003B2EDA">
        <w:rPr>
          <w:rFonts w:ascii="Montserrat" w:eastAsia="Century Gothic" w:hAnsi="Montserrat"/>
          <w:color w:val="1A1A1A"/>
          <w:shd w:val="clear" w:color="auto" w:fill="FFFFFF"/>
          <w:lang w:val="fr-FR"/>
        </w:rPr>
        <w:t xml:space="preserve">Suite à notre conversation téléphonique de ce jour, </w:t>
      </w:r>
      <w:r w:rsidR="005765A4" w:rsidRPr="003B2EDA">
        <w:rPr>
          <w:rFonts w:ascii="Montserrat" w:eastAsia="Century Gothic" w:hAnsi="Montserrat"/>
          <w:color w:val="1A1A1A"/>
          <w:shd w:val="clear" w:color="auto" w:fill="FFFFFF"/>
          <w:lang w:val="fr-FR"/>
        </w:rPr>
        <w:t xml:space="preserve">j’ai le plaisir de </w:t>
      </w:r>
      <w:r w:rsidRPr="003B2EDA">
        <w:rPr>
          <w:rFonts w:ascii="Montserrat" w:eastAsia="Century Gothic" w:hAnsi="Montserrat"/>
          <w:color w:val="1A1A1A"/>
          <w:shd w:val="clear" w:color="auto" w:fill="FFFFFF"/>
          <w:lang w:val="fr-FR"/>
        </w:rPr>
        <w:t>vous confirme</w:t>
      </w:r>
      <w:r w:rsidR="005765A4" w:rsidRPr="003B2EDA">
        <w:rPr>
          <w:rFonts w:ascii="Montserrat" w:eastAsia="Century Gothic" w:hAnsi="Montserrat"/>
          <w:color w:val="1A1A1A"/>
          <w:shd w:val="clear" w:color="auto" w:fill="FFFFFF"/>
          <w:lang w:val="fr-FR"/>
        </w:rPr>
        <w:t>r</w:t>
      </w:r>
      <w:r w:rsidRPr="003B2EDA">
        <w:rPr>
          <w:rFonts w:ascii="Montserrat" w:eastAsia="Century Gothic" w:hAnsi="Montserrat"/>
          <w:lang w:val="fr-FR"/>
        </w:rPr>
        <w:t xml:space="preserve"> notre rendez</w:t>
      </w:r>
      <w:r w:rsidR="005765A4" w:rsidRPr="003B2EDA">
        <w:rPr>
          <w:rFonts w:ascii="Montserrat" w:eastAsia="Century Gothic" w:hAnsi="Montserrat"/>
          <w:lang w:val="fr-FR"/>
        </w:rPr>
        <w:t>-</w:t>
      </w:r>
      <w:r w:rsidRPr="003B2EDA">
        <w:rPr>
          <w:rFonts w:ascii="Montserrat" w:eastAsia="Century Gothic" w:hAnsi="Montserrat"/>
          <w:lang w:val="fr-FR"/>
        </w:rPr>
        <w:t xml:space="preserve">vous comme convenu </w:t>
      </w:r>
      <w:r w:rsidR="005765A4" w:rsidRPr="003B2EDA">
        <w:rPr>
          <w:rFonts w:ascii="Montserrat" w:eastAsia="Century Gothic" w:hAnsi="Montserrat"/>
          <w:lang w:val="fr-FR"/>
        </w:rPr>
        <w:t>ce</w:t>
      </w:r>
      <w:r w:rsidRPr="003B2EDA">
        <w:rPr>
          <w:rFonts w:ascii="Montserrat" w:eastAsia="Century Gothic" w:hAnsi="Montserrat"/>
          <w:lang w:val="fr-FR"/>
        </w:rPr>
        <w:t xml:space="preserve"> à  157 chemin du Bouscaillou ,</w:t>
      </w:r>
      <w:r w:rsidRPr="003B2EDA">
        <w:rPr>
          <w:rFonts w:ascii="Montserrat" w:eastAsia="Century Gothic" w:hAnsi="Montserrat"/>
          <w:color w:val="1A1A1A"/>
          <w:shd w:val="clear" w:color="auto" w:fill="FFFFFF"/>
          <w:lang w:val="fr-FR"/>
        </w:rPr>
        <w:t xml:space="preserve">SARLAT-LA-CANEDA</w:t>
      </w:r>
      <w:r w:rsidRPr="003B2EDA">
        <w:rPr>
          <w:rFonts w:ascii="Montserrat" w:eastAsia="Century Gothic" w:hAnsi="Montserrat"/>
          <w:lang w:val="fr-FR"/>
        </w:rPr>
        <w:t xml:space="preserve">, pour visiter le bien ci-dessous : </w:t>
      </w:r>
    </w:p>
    <w:p w14:paraId="64959542" w14:textId="77777777" w:rsidR="00E0384B" w:rsidRPr="003B2EDA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Montserrat" w:eastAsia="Century Gothic" w:hAnsi="Montserrat"/>
          <w:lang w:val="fr-FR"/>
        </w:rPr>
      </w:pPr>
    </w:p>
    <w:p w14:paraId="503ED357" w14:textId="77777777" w:rsidR="00D51D8A" w:rsidRPr="003B2EDA" w:rsidRDefault="00D51D8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Montserrat" w:eastAsia="Century Gothic" w:hAnsi="Montserrat"/>
          <w:sz w:val="10"/>
          <w:szCs w:val="10"/>
          <w:lang w:val="fr-FR"/>
        </w:rPr>
      </w:pPr>
    </w:p>
    <w:tbl>
      <w:tblPr>
        <w:tblW w:w="0" w:type="auto"/>
        <w:tblInd w:w="5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V w:val="single" w:sz="6" w:space="0" w:color="C0C0C0"/>
        </w:tblBorders>
        <w:shd w:val="clear" w:color="auto" w:fill="F2F2F2" w:themeFill="background1" w:themeFillShade="F2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E0384B" w:rsidRPr="003B2EDA" w14:paraId="5D2EF118" w14:textId="77777777" w:rsidTr="0097230B"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598BECE7" w14:textId="66742BAE" w:rsidR="001C7D92" w:rsidRPr="003B2EDA" w:rsidRDefault="000A760A" w:rsidP="0097230B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</w:rPr>
            </w:pPr>
            <w:r w:rsidRPr="003B2EDA">
              <w:rPr>
                <w:rFonts w:ascii="Montserrat" w:eastAsia="Century Gothic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086100" cy="2057400"/>
                  <wp:effectExtent l="0" t="0" r="0" b="0"/>
                  <wp:docPr id="251162759" name="Picture 1" descr="https://gildc.activimmo.ovh/pic/324x216/07gildc6502797p6052751fxip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24x216/07gildc6502797p6052751fxipq.jpg"/>
                          <pic:cNvPicPr/>
                        </pic:nvPicPr>
                        <pic:blipFill>
                          <a:blip r:embed="rId18638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</w:rPr>
              <w:t xml:space="preserve"/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F9F5DCD" w14:textId="77777777" w:rsidR="00EB02FD" w:rsidRPr="003B2EDA" w:rsidRDefault="005765A4" w:rsidP="005D0198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ind w:left="87"/>
              <w:rPr>
                <w:rFonts w:ascii="Montserrat" w:eastAsia="Century Gothic" w:hAnsi="Montserrat"/>
                <w:b/>
              </w:rPr>
            </w:pPr>
            <w:r w:rsidRPr="003B2EDA">
              <w:rPr>
                <w:rFonts w:ascii="Montserrat" w:eastAsia="Century Gothic" w:hAnsi="Montserrat"/>
                <w:b/>
              </w:rPr>
              <w:t xml:space="preserve">Cahors zone résidentielle maison contemporaine avec piscine</w:t>
            </w:r>
          </w:p>
          <w:p w14:paraId="5C7C6A9C" w14:textId="77777777" w:rsidR="00EB02FD" w:rsidRPr="003B2EDA" w:rsidRDefault="00EB02FD" w:rsidP="005D0198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ind w:left="87"/>
              <w:rPr>
                <w:rFonts w:ascii="Montserrat" w:eastAsia="Century Gothic" w:hAnsi="Montserrat"/>
                <w:b/>
              </w:rPr>
            </w:pPr>
          </w:p>
          <w:p w14:paraId="680C3148" w14:textId="0FDE4151" w:rsidR="00E0384B" w:rsidRPr="003B2EDA" w:rsidRDefault="003A5ACA" w:rsidP="005D0198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ind w:left="87"/>
              <w:rPr>
                <w:rFonts w:ascii="Montserrat" w:eastAsia="Century Gothic" w:hAnsi="Montserrat"/>
              </w:rPr>
            </w:pPr>
            <w:proofErr w:type="gramStart"/>
            <w:r w:rsidRPr="003B2EDA">
              <w:rPr>
                <w:rFonts w:ascii="Montserrat" w:eastAsia="Century Gothic" w:hAnsi="Montserrat"/>
              </w:rPr>
              <w:t>Prix :</w:t>
            </w:r>
            <w:proofErr w:type="gramEnd"/>
            <w:r w:rsidRPr="003B2EDA">
              <w:rPr>
                <w:rFonts w:ascii="Montserrat" w:eastAsia="Century Gothic" w:hAnsi="Montserrat"/>
              </w:rPr>
              <w:t xml:space="preserve"> </w:t>
            </w:r>
            <w:r w:rsidRPr="003B2EDA">
              <w:rPr>
                <w:rFonts w:ascii="Montserrat" w:eastAsia="Century Gothic" w:hAnsi="Montserrat"/>
                <w:bCs/>
              </w:rPr>
              <w:t xml:space="preserve">313000</w:t>
            </w:r>
            <w:r w:rsidRPr="003B2EDA">
              <w:rPr>
                <w:rFonts w:ascii="Montserrat" w:eastAsia="Century Gothic" w:hAnsi="Montserrat"/>
              </w:rPr>
              <w:br/>
              <w:t xml:space="preserve">Lieu: </w:t>
            </w:r>
            <w:r w:rsidR="000A760A" w:rsidRPr="003B2EDA">
              <w:rPr>
                <w:rFonts w:ascii="Montserrat" w:eastAsia="Century Gothic" w:hAnsi="Montserrat"/>
              </w:rPr>
              <w:t xml:space="preserve">CAHORS - CAHORS</w:t>
            </w:r>
          </w:p>
          <w:p w14:paraId="36CB8F6B" w14:textId="77777777" w:rsidR="00E0384B" w:rsidRPr="003B2EDA" w:rsidRDefault="000A760A" w:rsidP="005D0198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ind w:left="87"/>
              <w:rPr>
                <w:rFonts w:ascii="Montserrat" w:eastAsia="Century Gothic" w:hAnsi="Montserrat"/>
                <w:lang w:val="fr-FR"/>
              </w:rPr>
            </w:pPr>
            <w:r w:rsidRPr="003B2EDA">
              <w:rPr>
                <w:rFonts w:ascii="Montserrat" w:eastAsia="Century Gothic" w:hAnsi="Montserrat"/>
                <w:lang w:val="fr-FR"/>
              </w:rPr>
              <w:t xml:space="preserve">Surface habitable : 160 m²</w:t>
            </w:r>
          </w:p>
          <w:p w14:paraId="3A49C3CE" w14:textId="77777777" w:rsidR="00E0384B" w:rsidRPr="003B2EDA" w:rsidRDefault="000A760A" w:rsidP="005D0198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ind w:left="87"/>
              <w:rPr>
                <w:rFonts w:ascii="Montserrat" w:eastAsia="Century Gothic" w:hAnsi="Montserrat"/>
                <w:lang w:val="fr-FR"/>
              </w:rPr>
            </w:pPr>
            <w:r w:rsidRPr="003B2EDA">
              <w:rPr>
                <w:rFonts w:ascii="Montserrat" w:eastAsia="Century Gothic" w:hAnsi="Montserrat"/>
                <w:lang w:val="fr-FR"/>
              </w:rPr>
              <w:t xml:space="preserve">Surface terrain : 2,855 m²</w:t>
            </w:r>
          </w:p>
          <w:p w14:paraId="3AE977B3" w14:textId="77777777" w:rsidR="00E0384B" w:rsidRPr="003B2EDA" w:rsidRDefault="000A760A" w:rsidP="005D0198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ind w:left="87"/>
              <w:rPr>
                <w:rFonts w:ascii="Montserrat" w:eastAsia="Century Gothic" w:hAnsi="Montserrat"/>
                <w:lang w:val="fr-FR"/>
              </w:rPr>
            </w:pPr>
            <w:r w:rsidRPr="003B2EDA">
              <w:rPr>
                <w:rFonts w:ascii="Montserrat" w:eastAsia="Century Gothic" w:hAnsi="Montserrat"/>
                <w:lang w:val="fr-FR"/>
              </w:rPr>
              <w:t xml:space="preserve">7 chambre(s) -  </w:t>
            </w:r>
            <w:proofErr w:type="spellStart"/>
            <w:r w:rsidRPr="003B2EDA">
              <w:rPr>
                <w:rFonts w:ascii="Montserrat" w:eastAsia="Century Gothic" w:hAnsi="Montserrat"/>
                <w:lang w:val="fr-FR"/>
              </w:rPr>
              <w:t>s.d.b</w:t>
            </w:r>
            <w:proofErr w:type="spellEnd"/>
            <w:r w:rsidRPr="003B2EDA">
              <w:rPr>
                <w:rFonts w:ascii="Montserrat" w:eastAsia="Century Gothic" w:hAnsi="Montserrat"/>
                <w:lang w:val="fr-FR"/>
              </w:rPr>
              <w:t xml:space="preserve"> (s) </w:t>
            </w:r>
          </w:p>
          <w:p w14:paraId="0B1EABD6" w14:textId="77777777" w:rsidR="0097230B" w:rsidRPr="003B2EDA" w:rsidRDefault="0097230B" w:rsidP="005D0198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ind w:left="87"/>
              <w:rPr>
                <w:rFonts w:ascii="Montserrat" w:eastAsia="Century Gothic" w:hAnsi="Montserrat"/>
                <w:lang w:val="fr-FR"/>
              </w:rPr>
            </w:pPr>
          </w:p>
          <w:p xmlns:a="http://schemas.openxmlformats.org/drawingml/2006/main" xmlns:pic="http://schemas.openxmlformats.org/drawingml/2006/picture" w14:paraId="1362F019" w14:textId="27E50F89" w:rsidR="0097230B" w:rsidRPr="003B2EDA" w:rsidRDefault="0097230B" w:rsidP="005D0198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ind w:left="87"/>
              <w:rPr>
                <w:rFonts w:ascii="Montserrat" w:eastAsia="Century Gothic" w:hAnsi="Montserrat"/>
                <w:lang w:val="fr-FR"/>
              </w:rPr>
            </w:pPr>
            <w:r w:rsidRPr="003B2EDA">
              <w:rPr>
                <w:rFonts w:ascii="Montserrat" w:eastAsia="Century Gothic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249402291" name="Picture 1" descr="https://dpe.files.activimmo.com/elan?dpe=213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13&amp;ges=6"/>
                          <pic:cNvPicPr/>
                        </pic:nvPicPr>
                        <pic:blipFill>
                          <a:blip r:embed="rId18638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</w:rPr>
              <w:t xml:space="preserve">   </w:t>
            </w:r>
            <w:r w:rsidR="00D9248B" w:rsidRPr="003B2EDA">
              <w:rPr>
                <w:rFonts w:ascii="Montserrat" w:eastAsia="Century Gothic" w:hAnsi="Montserrat"/>
              </w:rPr>
              <w:t xml:space="preserve">  </w:t>
            </w:r>
            <w:r w:rsidRPr="003B2EDA">
              <w:rPr>
                <w:rFonts w:ascii="Montserrat" w:eastAsia="Century Gothic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674757711" name="Picture 1" descr="https://dpe.files.activimmo.com/elan/ges/?ges=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6"/>
                          <pic:cNvPicPr/>
                        </pic:nvPicPr>
                        <pic:blipFill>
                          <a:blip r:embed="rId18638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</w:rPr>
              <w:t xml:space="preserve"/>
            </w:r>
          </w:p>
          <w:p w14:paraId="4157B7B2" w14:textId="4307F472" w:rsidR="00E0384B" w:rsidRPr="003B2EDA" w:rsidRDefault="00E0384B" w:rsidP="005D0198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ind w:left="87"/>
              <w:rPr>
                <w:rFonts w:ascii="Montserrat" w:eastAsia="Century Gothic" w:hAnsi="Montserrat"/>
              </w:rPr>
            </w:pPr>
          </w:p>
        </w:tc>
      </w:tr>
    </w:tbl>
    <w:p w14:paraId="01DB621C" w14:textId="77777777" w:rsidR="00E0384B" w:rsidRPr="003B2EDA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Montserrat" w:eastAsia="Century Gothic" w:hAnsi="Montserrat"/>
          <w:color w:val="1A1A1A"/>
          <w:shd w:val="clear" w:color="auto" w:fill="FFFFFF"/>
        </w:rPr>
      </w:pPr>
    </w:p>
    <w:p w14:paraId="584F6EDD" w14:textId="77777777" w:rsidR="00E0384B" w:rsidRPr="003B2EDA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Montserrat" w:eastAsia="Century Gothic" w:hAnsi="Montserrat"/>
          <w:color w:val="1A1A1A"/>
          <w:shd w:val="clear" w:color="auto" w:fill="FFFFFF"/>
          <w:lang w:val="fr-FR"/>
        </w:rPr>
      </w:pPr>
      <w:r w:rsidRPr="003B2EDA">
        <w:rPr>
          <w:rFonts w:ascii="Montserrat" w:eastAsia="Century Gothic" w:hAnsi="Montserrat"/>
          <w:color w:val="1A1A1A"/>
          <w:shd w:val="clear" w:color="auto" w:fill="FFFFFF"/>
          <w:lang w:val="fr-FR"/>
        </w:rPr>
        <w:t>Au plaisir de vous rencontrer très prochainement.</w:t>
      </w:r>
    </w:p>
    <w:p w14:paraId="7A5CF1F2" w14:textId="77777777" w:rsidR="00E0384B" w:rsidRPr="003B2EDA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Montserrat" w:eastAsia="Century Gothic" w:hAnsi="Montserrat"/>
          <w:color w:val="1A1A1A"/>
          <w:shd w:val="clear" w:color="auto" w:fill="FFFFFF"/>
          <w:lang w:val="fr-FR"/>
        </w:rPr>
      </w:pPr>
    </w:p>
    <w:p w14:paraId="49F2B4B8" w14:textId="2C12C6A1" w:rsidR="00E0384B" w:rsidRPr="003B2EDA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Montserrat" w:eastAsia="Century Gothic" w:hAnsi="Montserrat"/>
          <w:color w:val="1A1A1A"/>
          <w:shd w:val="clear" w:color="auto" w:fill="FFFFFF"/>
          <w:lang w:val="fr-FR"/>
        </w:rPr>
      </w:pPr>
      <w:r w:rsidRPr="003B2EDA">
        <w:rPr>
          <w:rFonts w:ascii="Montserrat" w:eastAsia="Century Gothic" w:hAnsi="Montserrat"/>
          <w:color w:val="1A1A1A"/>
          <w:shd w:val="clear" w:color="auto" w:fill="FFFFFF"/>
          <w:lang w:val="fr-FR"/>
        </w:rPr>
        <w:t xml:space="preserve">Je vous prie d'agréer,  , l'expression de mes salutations distinguées.</w:t>
      </w:r>
    </w:p>
    <w:p w14:paraId="7F0BD8FF" w14:textId="77777777" w:rsidR="00E0384B" w:rsidRPr="003B2EDA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Montserrat" w:eastAsia="Century Gothic" w:hAnsi="Montserrat"/>
          <w:lang w:val="fr-FR"/>
        </w:rPr>
      </w:pPr>
    </w:p>
    <w:p w14:paraId="0490ACE5" w14:textId="77777777" w:rsidR="000210C1" w:rsidRPr="003B2EDA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Montserrat" w:eastAsia="Century Gothic" w:hAnsi="Montserrat"/>
          <w:b/>
          <w:sz w:val="24"/>
          <w:szCs w:val="22"/>
          <w:lang w:val="fr-FR"/>
        </w:rPr>
      </w:pPr>
      <w:proofErr w:type="gramStart"/>
      <w:r w:rsidRPr="003B2EDA">
        <w:rPr>
          <w:rFonts w:ascii="Montserrat" w:eastAsia="Century Gothic" w:hAnsi="Montserrat"/>
          <w:b/>
          <w:sz w:val="24"/>
          <w:szCs w:val="22"/>
          <w:lang w:val="fr-FR"/>
        </w:rPr>
        <w:t xml:space="preserve">Marcel CAR</w:t>
      </w:r>
    </w:p>
    <w:p w14:paraId="3D458337" w14:textId="77777777" w:rsidR="00E0384B" w:rsidRPr="003B2EDA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Montserrat" w:eastAsia="Century Gothic" w:hAnsi="Montserrat"/>
          <w:bCs/>
          <w:szCs w:val="22"/>
          <w:lang w:val="fr-FR"/>
        </w:rPr>
      </w:pPr>
      <w:r w:rsidRPr="003B2EDA">
        <w:rPr>
          <w:rFonts w:ascii="Montserrat" w:eastAsia="Century Gothic" w:hAnsi="Montserrat"/>
          <w:bCs/>
          <w:szCs w:val="22"/>
          <w:lang w:val="fr-FR"/>
        </w:rPr>
        <w:t xml:space="preserve">Gérant</w:t>
      </w:r>
    </w:p>
    <w:p w14:paraId="2EC7AD66" w14:textId="63519F85" w:rsidR="000210C1" w:rsidRPr="003B2EDA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Montserrat" w:eastAsia="Century Gothic" w:hAnsi="Montserrat"/>
          <w:bCs/>
          <w:sz w:val="24"/>
          <w:szCs w:val="22"/>
          <w:lang w:val="fr-FR"/>
        </w:rPr>
      </w:pPr>
      <w:proofErr w:type="gramStart"/>
      <w:r w:rsidRPr="003B2EDA">
        <w:rPr>
          <w:rFonts w:ascii="Montserrat" w:eastAsia="Century Gothic" w:hAnsi="Montserrat"/>
          <w:bCs/>
          <w:sz w:val="24"/>
          <w:szCs w:val="22"/>
          <w:lang w:val="fr-FR"/>
        </w:rPr>
        <w:t xml:space="preserve">0565532476 </w:t>
      </w:r>
      <w:r w:rsidR="00EB02FD" w:rsidRPr="003B2EDA">
        <w:rPr>
          <w:rFonts w:ascii="Montserrat" w:eastAsia="Century Gothic" w:hAnsi="Montserrat"/>
          <w:bCs/>
          <w:sz w:val="24"/>
          <w:szCs w:val="22"/>
          <w:lang w:val="fr-FR"/>
        </w:rPr>
        <w:t xml:space="preserve">- </w:t>
      </w:r>
      <w:r w:rsidRPr="003B2EDA">
        <w:rPr>
          <w:rFonts w:ascii="Montserrat" w:eastAsia="Century Gothic" w:hAnsi="Montserrat"/>
          <w:bCs/>
          <w:sz w:val="24"/>
          <w:szCs w:val="22"/>
          <w:lang w:val="fr-FR"/>
        </w:rPr>
        <w:t xml:space="preserve"/>
      </w:r>
    </w:p>
    <w:p w14:paraId="3D53E26B" w14:textId="77777777" w:rsidR="000210C1" w:rsidRPr="003B2EDA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Montserrat" w:eastAsia="Century Gothic" w:hAnsi="Montserrat"/>
          <w:lang w:val="fr-FR"/>
        </w:rPr>
      </w:pPr>
    </w:p>
    <w:sectPr xmlns:w="http://schemas.openxmlformats.org/wordprocessingml/2006/main" xmlns:r="http://schemas.openxmlformats.org/officeDocument/2006/relationships" w:rsidR="000210C1" w:rsidRPr="003B2EDA" w:rsidSect="001C7D92">
      <w:footerReference w:type="default" r:id="rId7"/>
      <w:pgSz w:w="11906" w:h="16838"/>
      <w:pgMar w:top="851" w:right="850" w:bottom="1440" w:left="850" w:header="426" w:footer="567" w:gutter="0"/>
      <w:pgBorders w:offsetFrom="page">
        <w:top w:val="single" w:sz="6" w:space="23" w:color="808080"/>
        <w:left w:val="single" w:sz="6" w:space="23" w:color="808080"/>
        <w:bottom w:val="single" w:sz="6" w:space="23" w:color="808080"/>
        <w:right w:val="single" w:sz="6" w:space="23" w:color="80808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A560" w14:textId="77777777" w:rsidR="00331FA4" w:rsidRDefault="00331FA4">
      <w:r>
        <w:separator/>
      </w:r>
    </w:p>
  </w:endnote>
  <w:endnote w:type="continuationSeparator" w:id="0">
    <w:p w14:paraId="2BFB9E57" w14:textId="77777777" w:rsidR="00331FA4" w:rsidRDefault="0033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06292" w14:textId="77777777" w:rsidR="00E0384B" w:rsidRPr="003B2EDA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</w:rPr>
    </w:pPr>
    <w:r w:rsidRPr="003B2EDA">
      <w:rPr>
        <w:rFonts w:ascii="Montserrat" w:eastAsia="Century Gothic" w:hAnsi="Montserrat"/>
        <w:b/>
      </w:rPr>
      <w:t xml:space="preserve">LVT IMMOBILIER - Rue Jean Tarde SARLAT-LA-CANEDA - 05.53.29.99.36 - contact@immobilier-en-dordogne.com</w:t>
    </w:r>
  </w:p>
  <w:p w14:paraId="5FA24571" w14:textId="77777777" w:rsidR="00E0384B" w:rsidRPr="003B2EDA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</w:rPr>
    </w:pPr>
    <w:r w:rsidRPr="003B2EDA">
      <w:rPr>
        <w:rFonts w:ascii="Montserrat" w:eastAsia="Century Gothic" w:hAnsi="Montserrat"/>
      </w:rPr>
      <w:t xml:space="preserve">https://www.immobilier-en-dordogne.com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D9F77" w14:textId="77777777" w:rsidR="00331FA4" w:rsidRDefault="00331FA4">
      <w:r>
        <w:separator/>
      </w:r>
    </w:p>
  </w:footnote>
  <w:footnote w:type="continuationSeparator" w:id="0">
    <w:p w14:paraId="340ACC25" w14:textId="77777777" w:rsidR="00331FA4" w:rsidRDefault="0033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414">
    <w:multiLevelType w:val="hybridMultilevel"/>
    <w:lvl w:ilvl="0" w:tplc="75891720">
      <w:start w:val="1"/>
      <w:numFmt w:val="decimal"/>
      <w:lvlText w:val="%1."/>
      <w:lvlJc w:val="left"/>
      <w:pPr>
        <w:ind w:left="720" w:hanging="360"/>
      </w:pPr>
    </w:lvl>
    <w:lvl w:ilvl="1" w:tplc="75891720" w:tentative="1">
      <w:start w:val="1"/>
      <w:numFmt w:val="lowerLetter"/>
      <w:lvlText w:val="%2."/>
      <w:lvlJc w:val="left"/>
      <w:pPr>
        <w:ind w:left="1440" w:hanging="360"/>
      </w:pPr>
    </w:lvl>
    <w:lvl w:ilvl="2" w:tplc="75891720" w:tentative="1">
      <w:start w:val="1"/>
      <w:numFmt w:val="lowerRoman"/>
      <w:lvlText w:val="%3."/>
      <w:lvlJc w:val="right"/>
      <w:pPr>
        <w:ind w:left="2160" w:hanging="180"/>
      </w:pPr>
    </w:lvl>
    <w:lvl w:ilvl="3" w:tplc="75891720" w:tentative="1">
      <w:start w:val="1"/>
      <w:numFmt w:val="decimal"/>
      <w:lvlText w:val="%4."/>
      <w:lvlJc w:val="left"/>
      <w:pPr>
        <w:ind w:left="2880" w:hanging="360"/>
      </w:pPr>
    </w:lvl>
    <w:lvl w:ilvl="4" w:tplc="75891720" w:tentative="1">
      <w:start w:val="1"/>
      <w:numFmt w:val="lowerLetter"/>
      <w:lvlText w:val="%5."/>
      <w:lvlJc w:val="left"/>
      <w:pPr>
        <w:ind w:left="3600" w:hanging="360"/>
      </w:pPr>
    </w:lvl>
    <w:lvl w:ilvl="5" w:tplc="75891720" w:tentative="1">
      <w:start w:val="1"/>
      <w:numFmt w:val="lowerRoman"/>
      <w:lvlText w:val="%6."/>
      <w:lvlJc w:val="right"/>
      <w:pPr>
        <w:ind w:left="4320" w:hanging="180"/>
      </w:pPr>
    </w:lvl>
    <w:lvl w:ilvl="6" w:tplc="75891720" w:tentative="1">
      <w:start w:val="1"/>
      <w:numFmt w:val="decimal"/>
      <w:lvlText w:val="%7."/>
      <w:lvlJc w:val="left"/>
      <w:pPr>
        <w:ind w:left="5040" w:hanging="360"/>
      </w:pPr>
    </w:lvl>
    <w:lvl w:ilvl="7" w:tplc="75891720" w:tentative="1">
      <w:start w:val="1"/>
      <w:numFmt w:val="lowerLetter"/>
      <w:lvlText w:val="%8."/>
      <w:lvlJc w:val="left"/>
      <w:pPr>
        <w:ind w:left="5760" w:hanging="360"/>
      </w:pPr>
    </w:lvl>
    <w:lvl w:ilvl="8" w:tplc="75891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13">
    <w:multiLevelType w:val="hybridMultilevel"/>
    <w:lvl w:ilvl="0" w:tplc="92892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0F007B7"/>
    <w:multiLevelType w:val="singleLevel"/>
    <w:tmpl w:val="6BE8105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7790454">
    <w:abstractNumId w:val="0"/>
  </w:num>
  <w:num w:numId="10413">
    <w:abstractNumId w:val="10413"/>
  </w:num>
  <w:num w:numId="10414">
    <w:abstractNumId w:val="104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4B"/>
    <w:rsid w:val="000210C1"/>
    <w:rsid w:val="0008137D"/>
    <w:rsid w:val="000A760A"/>
    <w:rsid w:val="000F00F4"/>
    <w:rsid w:val="00136D36"/>
    <w:rsid w:val="001C7D92"/>
    <w:rsid w:val="002B288C"/>
    <w:rsid w:val="00331FA4"/>
    <w:rsid w:val="0037657B"/>
    <w:rsid w:val="003A5ACA"/>
    <w:rsid w:val="003B1E75"/>
    <w:rsid w:val="003B2EDA"/>
    <w:rsid w:val="003D401A"/>
    <w:rsid w:val="003F4BCC"/>
    <w:rsid w:val="005765A4"/>
    <w:rsid w:val="005C480B"/>
    <w:rsid w:val="005D0198"/>
    <w:rsid w:val="006750C2"/>
    <w:rsid w:val="00681FF7"/>
    <w:rsid w:val="00695BF6"/>
    <w:rsid w:val="006B5C3A"/>
    <w:rsid w:val="00761294"/>
    <w:rsid w:val="00812826"/>
    <w:rsid w:val="0088512D"/>
    <w:rsid w:val="009004EB"/>
    <w:rsid w:val="00965FD7"/>
    <w:rsid w:val="0097230B"/>
    <w:rsid w:val="00A0796B"/>
    <w:rsid w:val="00A94C14"/>
    <w:rsid w:val="00AC2E2C"/>
    <w:rsid w:val="00B7253E"/>
    <w:rsid w:val="00BA7CD0"/>
    <w:rsid w:val="00C30D4E"/>
    <w:rsid w:val="00C45DAB"/>
    <w:rsid w:val="00CF7A9A"/>
    <w:rsid w:val="00D51D8A"/>
    <w:rsid w:val="00D9248B"/>
    <w:rsid w:val="00E0384B"/>
    <w:rsid w:val="00E94F36"/>
    <w:rsid w:val="00EB02FD"/>
    <w:rsid w:val="00EE57B9"/>
    <w:rsid w:val="00F14D6C"/>
    <w:rsid w:val="00F44F47"/>
    <w:rsid w:val="00FD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B33F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96B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A0796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A0796B"/>
    <w:rPr>
      <w:b/>
      <w:sz w:val="28"/>
    </w:rPr>
  </w:style>
  <w:style w:type="paragraph" w:customStyle="1" w:styleId="Dtail">
    <w:name w:val="Détail"/>
    <w:basedOn w:val="Normal"/>
    <w:qFormat/>
    <w:rsid w:val="00A0796B"/>
  </w:style>
  <w:style w:type="paragraph" w:customStyle="1" w:styleId="Typededtail">
    <w:name w:val="Type de détail"/>
    <w:basedOn w:val="Normal"/>
    <w:next w:val="Dtail"/>
    <w:qFormat/>
    <w:rsid w:val="00A0796B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A0796B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A0796B"/>
  </w:style>
  <w:style w:type="paragraph" w:customStyle="1" w:styleId="Adresse">
    <w:name w:val="Adresse"/>
    <w:basedOn w:val="Normal"/>
    <w:qFormat/>
    <w:rsid w:val="00A0796B"/>
    <w:pPr>
      <w:ind w:left="5103"/>
    </w:pPr>
  </w:style>
  <w:style w:type="paragraph" w:customStyle="1" w:styleId="BODY">
    <w:name w:val="BODY"/>
    <w:basedOn w:val="Normal0"/>
    <w:qFormat/>
    <w:rsid w:val="00A0796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tableau">
    <w:name w:val="titre tableau"/>
    <w:basedOn w:val="Normal0"/>
    <w:qFormat/>
    <w:rsid w:val="00A0796B"/>
    <w:pPr>
      <w:spacing w:before="57" w:after="57"/>
      <w:jc w:val="center"/>
    </w:pPr>
    <w:rPr>
      <w:b/>
    </w:rPr>
  </w:style>
  <w:style w:type="paragraph" w:styleId="En-tte">
    <w:name w:val="header"/>
    <w:basedOn w:val="Normal"/>
    <w:link w:val="En-tteCar"/>
    <w:rsid w:val="0008137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08137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08137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08137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68749165" Type="http://schemas.openxmlformats.org/officeDocument/2006/relationships/comments" Target="comments.xml"/><Relationship Id="rId303035562" Type="http://schemas.microsoft.com/office/2011/relationships/commentsExtended" Target="commentsExtended.xml"/><Relationship Id="rId18638200" Type="http://schemas.openxmlformats.org/officeDocument/2006/relationships/image" Target="media/imgrId18638200.jpeg"/><Relationship Id="rId18638201" Type="http://schemas.openxmlformats.org/officeDocument/2006/relationships/image" Target="media/imgrId18638201.jpeg"/><Relationship Id="rId18638202" Type="http://schemas.openxmlformats.org/officeDocument/2006/relationships/image" Target="media/imgrId18638202.jpeg"/><Relationship Id="rId18638203" Type="http://schemas.openxmlformats.org/officeDocument/2006/relationships/image" Target="media/imgrId1863820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34</cp:revision>
  <dcterms:created xsi:type="dcterms:W3CDTF">2023-03-29T11:36:00Z</dcterms:created>
  <dcterms:modified xsi:type="dcterms:W3CDTF">2024-07-23T12:54:00Z</dcterms:modified>
</cp:coreProperties>
</file>