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LVT1185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Sarlat: Superbe propriété avec maison principale, parc arboré, piscine et dépendances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563843481" name="Picture 1" descr="https://gildc.activimmo.ovh/pic/510x340/lvt246499628p6005631sqr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499628p6005631sqroc.jpg"/>
                          <pic:cNvPicPr/>
                        </pic:nvPicPr>
                        <pic:blipFill>
                          <a:blip r:embed="rId946846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136899694" name="Picture 1" descr="https://gildc.activimmo.ovh/pic/276x184/lvt246499628p6005635xzqk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499628p6005635xzqkj.jpg"/>
                          <pic:cNvPicPr/>
                        </pic:nvPicPr>
                        <pic:blipFill>
                          <a:blip r:embed="rId946846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431896553" name="Picture 1" descr="https://gildc.activimmo.ovh/pic/276x184/lvt246499628p6005645tlr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499628p6005645tlroo.jpg"/>
                          <pic:cNvPicPr/>
                        </pic:nvPicPr>
                        <pic:blipFill>
                          <a:blip r:embed="rId946846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 w:rsidR="00C974BA" w14:paraId="20B15B65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77777777" w:rsidR="00C974BA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0" b="0"/>
                  <wp:docPr id="444169453" name="Picture 1" descr="https://dpe.files.activimmo.com/elan?dpe=279&amp;ges=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9&amp;ges=35"/>
                          <pic:cNvPicPr/>
                        </pic:nvPicPr>
                        <pic:blipFill>
                          <a:blip r:embed="rId946846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39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A seulement 2km de SARLAT, dans un environnement calme, de campagne mais non isolé, propriété composée d'une maison principale de 158 m2 offrant un hall d'entrée, une pièce à vivre de 58 m2 avec cheminée centrale, une cuisine semi ouverte, un cellier, 2 chambres, un dressing, un wc, une salle de bains avec douche et baignoire balnéo; à l'étage une suite avec salle d'eau et wc , grande terrasse avec vue sur le  parc de 5398 m2 </w:t>
              <w:br/>
              <w:t xml:space="preserve">Chauffage central gaz de ville au sol - Double vitrage - Tout à l'égout.</w:t>
              <w:br/>
              <w:t xml:space="preserve">La piscine effet Bali, construite en 2021 est chauffée, ses plages sont en travertin et un volet roulant assure la sécurité.</w:t>
              <w:br/>
              <w:t xml:space="preserve">Dans le parc, un mobile-home est actuellement loué en locatif saisonnier.</w:t>
              <w:br/>
              <w:t xml:space="preserve">Diverses dépendances anciennes en pierre avec garage, cave, atelier.</w:t>
              <w:br/>
              <w:t xml:space="preserve">L'ensemble est complété par une seconde maison, louée à l'année, en pierre avec toiture neuve. Sur 88m2, elle se Compose d'un séjour, salle d'eau avec wc, cellier, cuisine, au premier étage, deux chambres. Chauffage pompe à chaleur - Double et simple vitrage.</w:t>
              <w:br/>
              <w:t xml:space="preserve"/>
              <w:br/>
              <w:t xml:space="preserve"/>
              <w:br/>
              <w:t xml:space="preserve"> 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2351DB" w14:paraId="21ACF91A" w14:textId="77777777"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4F0BE94A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Honoraires:   TTC</w:t>
            </w:r>
          </w:p>
        </w:tc>
        <w:tc>
          <w:tcPr>
            <w:tcW w:w="10632" w:type="dxa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>PRIX HONORAIRES INCLUS:</w:t>
            </w:r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649 000 €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623 040 €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057">
    <w:multiLevelType w:val="hybridMultilevel"/>
    <w:lvl w:ilvl="0" w:tplc="35677048">
      <w:start w:val="1"/>
      <w:numFmt w:val="decimal"/>
      <w:lvlText w:val="%1."/>
      <w:lvlJc w:val="left"/>
      <w:pPr>
        <w:ind w:left="720" w:hanging="360"/>
      </w:pPr>
    </w:lvl>
    <w:lvl w:ilvl="1" w:tplc="35677048" w:tentative="1">
      <w:start w:val="1"/>
      <w:numFmt w:val="lowerLetter"/>
      <w:lvlText w:val="%2."/>
      <w:lvlJc w:val="left"/>
      <w:pPr>
        <w:ind w:left="1440" w:hanging="360"/>
      </w:pPr>
    </w:lvl>
    <w:lvl w:ilvl="2" w:tplc="35677048" w:tentative="1">
      <w:start w:val="1"/>
      <w:numFmt w:val="lowerRoman"/>
      <w:lvlText w:val="%3."/>
      <w:lvlJc w:val="right"/>
      <w:pPr>
        <w:ind w:left="2160" w:hanging="180"/>
      </w:pPr>
    </w:lvl>
    <w:lvl w:ilvl="3" w:tplc="35677048" w:tentative="1">
      <w:start w:val="1"/>
      <w:numFmt w:val="decimal"/>
      <w:lvlText w:val="%4."/>
      <w:lvlJc w:val="left"/>
      <w:pPr>
        <w:ind w:left="2880" w:hanging="360"/>
      </w:pPr>
    </w:lvl>
    <w:lvl w:ilvl="4" w:tplc="35677048" w:tentative="1">
      <w:start w:val="1"/>
      <w:numFmt w:val="lowerLetter"/>
      <w:lvlText w:val="%5."/>
      <w:lvlJc w:val="left"/>
      <w:pPr>
        <w:ind w:left="3600" w:hanging="360"/>
      </w:pPr>
    </w:lvl>
    <w:lvl w:ilvl="5" w:tplc="35677048" w:tentative="1">
      <w:start w:val="1"/>
      <w:numFmt w:val="lowerRoman"/>
      <w:lvlText w:val="%6."/>
      <w:lvlJc w:val="right"/>
      <w:pPr>
        <w:ind w:left="4320" w:hanging="180"/>
      </w:pPr>
    </w:lvl>
    <w:lvl w:ilvl="6" w:tplc="35677048" w:tentative="1">
      <w:start w:val="1"/>
      <w:numFmt w:val="decimal"/>
      <w:lvlText w:val="%7."/>
      <w:lvlJc w:val="left"/>
      <w:pPr>
        <w:ind w:left="5040" w:hanging="360"/>
      </w:pPr>
    </w:lvl>
    <w:lvl w:ilvl="7" w:tplc="35677048" w:tentative="1">
      <w:start w:val="1"/>
      <w:numFmt w:val="lowerLetter"/>
      <w:lvlText w:val="%8."/>
      <w:lvlJc w:val="left"/>
      <w:pPr>
        <w:ind w:left="5760" w:hanging="360"/>
      </w:pPr>
    </w:lvl>
    <w:lvl w:ilvl="8" w:tplc="35677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56">
    <w:multiLevelType w:val="hybridMultilevel"/>
    <w:lvl w:ilvl="0" w:tplc="7231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15056">
    <w:abstractNumId w:val="15056"/>
  </w:num>
  <w:num w:numId="15057">
    <w:abstractNumId w:val="150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2351DB"/>
    <w:rsid w:val="003153CA"/>
    <w:rsid w:val="003B1BEB"/>
    <w:rsid w:val="00AC3FF4"/>
    <w:rsid w:val="00C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05276618" Type="http://schemas.openxmlformats.org/officeDocument/2006/relationships/footnotes" Target="footnotes.xml"/><Relationship Id="rId220108387" Type="http://schemas.openxmlformats.org/officeDocument/2006/relationships/endnotes" Target="endnotes.xml"/><Relationship Id="rId915123163" Type="http://schemas.openxmlformats.org/officeDocument/2006/relationships/comments" Target="comments.xml"/><Relationship Id="rId633540099" Type="http://schemas.microsoft.com/office/2011/relationships/commentsExtended" Target="commentsExtended.xml"/><Relationship Id="rId94684673" Type="http://schemas.openxmlformats.org/officeDocument/2006/relationships/image" Target="media/imgrId94684673.jpeg"/><Relationship Id="rId94684674" Type="http://schemas.openxmlformats.org/officeDocument/2006/relationships/image" Target="media/imgrId94684674.jpeg"/><Relationship Id="rId94684675" Type="http://schemas.openxmlformats.org/officeDocument/2006/relationships/image" Target="media/imgrId94684675.jpeg"/><Relationship Id="rId94684676" Type="http://schemas.openxmlformats.org/officeDocument/2006/relationships/image" Target="media/imgrId9468467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6</cp:revision>
  <dcterms:created xsi:type="dcterms:W3CDTF">2023-07-24T08:47:00Z</dcterms:created>
  <dcterms:modified xsi:type="dcterms:W3CDTF">2024-01-19T09:55:00Z</dcterms:modified>
</cp:coreProperties>
</file>