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LVT1372</w:t>
            </w:r>
          </w:p>
        </w:tc>
        <w:tc>
          <w:tcPr>
            <w:tcW w:w="13305" w:type="dxa"/>
            <w:shd w:val="clear" w:color="auto" w:fill="A3C000"/>
          </w:tcPr>
          <w:p w14:paraId="73E14A4B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/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3812500" cy="5524500"/>
                  <wp:effectExtent l="0" t="0" r="0" b="0"/>
                  <wp:docPr id="644479167" name="Picture 1" descr="https://gildc.activimmo.ovh/pic/2500x58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00x580/lvt246503019p11671b436114dca.jpg"/>
                          <pic:cNvPicPr/>
                        </pic:nvPicPr>
                        <pic:blipFill>
                          <a:blip r:embed="rId223497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65519339" name="Picture 1" descr="https://gildc.activimmo.ovh/pic/480x28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4671b435a3d67e.jpg"/>
                          <pic:cNvPicPr/>
                        </pic:nvPicPr>
                        <pic:blipFill>
                          <a:blip r:embed="rId223497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68DF4C8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18005637" name="Picture 1" descr="https://gildc.activimmo.ovh/pic/480x28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15671b4363d3aff.jpg"/>
                          <pic:cNvPicPr/>
                        </pic:nvPicPr>
                        <pic:blipFill>
                          <a:blip r:embed="rId223497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13BABDE5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861278476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223497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E96168" w14:paraId="7D910EB1" w14:textId="77777777">
        <w:tc>
          <w:tcPr>
            <w:tcW w:w="4562" w:type="dxa"/>
            <w:shd w:val="clear" w:color="auto" w:fill="000000"/>
          </w:tcPr>
          <w:p w14:paraId="6B177DE8" w14:textId="3AC3994B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982C5F" w:rsidRPr="00982C5F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5.9574468085106 %</w:t>
            </w:r>
            <w:r w:rsidR="00982C5F"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77777777" w:rsidR="00982C5F" w:rsidRPr="0030286D" w:rsidRDefault="00000000" w:rsidP="00982C5F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> </w:t>
            </w:r>
            <w:r>
              <w:rPr>
                <w:rFonts w:ascii="Tahoma" w:eastAsia="Tahoma" w:hAnsi="Tahoma"/>
                <w:b/>
              </w:rPr>
              <w:t>PRIX HONORAIRES INCLUS:</w:t>
            </w:r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="00982C5F"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249 000 €</w:t>
            </w:r>
          </w:p>
          <w:p w14:paraId="7F460FA9" w14:textId="32789B53" w:rsidR="00E96168" w:rsidRDefault="00982C5F" w:rsidP="00982C5F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4537" w:type="dxa"/>
            <w:shd w:val="clear" w:color="auto" w:fill="000000"/>
          </w:tcPr>
          <w:p w14:paraId="3DD3B344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Prix hors honoraires d'agence: 249 000 €</w:t>
            </w:r>
            <w:r>
              <w:rPr>
                <w:rFonts w:ascii="Tahoma" w:eastAsia="Tahoma" w:hAnsi="Tahoma"/>
                <w:color w:val="FFFFFF"/>
                <w:sz w:val="32"/>
              </w:rPr>
              <w:t xml:space="preserve"> 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6966">
    <w:multiLevelType w:val="hybridMultilevel"/>
    <w:lvl w:ilvl="0" w:tplc="85040575">
      <w:start w:val="1"/>
      <w:numFmt w:val="decimal"/>
      <w:lvlText w:val="%1."/>
      <w:lvlJc w:val="left"/>
      <w:pPr>
        <w:ind w:left="720" w:hanging="360"/>
      </w:pPr>
    </w:lvl>
    <w:lvl w:ilvl="1" w:tplc="85040575" w:tentative="1">
      <w:start w:val="1"/>
      <w:numFmt w:val="lowerLetter"/>
      <w:lvlText w:val="%2."/>
      <w:lvlJc w:val="left"/>
      <w:pPr>
        <w:ind w:left="1440" w:hanging="360"/>
      </w:pPr>
    </w:lvl>
    <w:lvl w:ilvl="2" w:tplc="85040575" w:tentative="1">
      <w:start w:val="1"/>
      <w:numFmt w:val="lowerRoman"/>
      <w:lvlText w:val="%3."/>
      <w:lvlJc w:val="right"/>
      <w:pPr>
        <w:ind w:left="2160" w:hanging="180"/>
      </w:pPr>
    </w:lvl>
    <w:lvl w:ilvl="3" w:tplc="85040575" w:tentative="1">
      <w:start w:val="1"/>
      <w:numFmt w:val="decimal"/>
      <w:lvlText w:val="%4."/>
      <w:lvlJc w:val="left"/>
      <w:pPr>
        <w:ind w:left="2880" w:hanging="360"/>
      </w:pPr>
    </w:lvl>
    <w:lvl w:ilvl="4" w:tplc="85040575" w:tentative="1">
      <w:start w:val="1"/>
      <w:numFmt w:val="lowerLetter"/>
      <w:lvlText w:val="%5."/>
      <w:lvlJc w:val="left"/>
      <w:pPr>
        <w:ind w:left="3600" w:hanging="360"/>
      </w:pPr>
    </w:lvl>
    <w:lvl w:ilvl="5" w:tplc="85040575" w:tentative="1">
      <w:start w:val="1"/>
      <w:numFmt w:val="lowerRoman"/>
      <w:lvlText w:val="%6."/>
      <w:lvlJc w:val="right"/>
      <w:pPr>
        <w:ind w:left="4320" w:hanging="180"/>
      </w:pPr>
    </w:lvl>
    <w:lvl w:ilvl="6" w:tplc="85040575" w:tentative="1">
      <w:start w:val="1"/>
      <w:numFmt w:val="decimal"/>
      <w:lvlText w:val="%7."/>
      <w:lvlJc w:val="left"/>
      <w:pPr>
        <w:ind w:left="5040" w:hanging="360"/>
      </w:pPr>
    </w:lvl>
    <w:lvl w:ilvl="7" w:tplc="85040575" w:tentative="1">
      <w:start w:val="1"/>
      <w:numFmt w:val="lowerLetter"/>
      <w:lvlText w:val="%8."/>
      <w:lvlJc w:val="left"/>
      <w:pPr>
        <w:ind w:left="5760" w:hanging="360"/>
      </w:pPr>
    </w:lvl>
    <w:lvl w:ilvl="8" w:tplc="850405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5">
    <w:multiLevelType w:val="hybridMultilevel"/>
    <w:lvl w:ilvl="0" w:tplc="59014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6965">
    <w:abstractNumId w:val="6965"/>
  </w:num>
  <w:num w:numId="6966">
    <w:abstractNumId w:val="69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201D0"/>
    <w:rsid w:val="002D0849"/>
    <w:rsid w:val="00982C5F"/>
    <w:rsid w:val="00E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87218993" Type="http://schemas.openxmlformats.org/officeDocument/2006/relationships/footnotes" Target="footnotes.xml"/><Relationship Id="rId626188268" Type="http://schemas.openxmlformats.org/officeDocument/2006/relationships/endnotes" Target="endnotes.xml"/><Relationship Id="rId608727803" Type="http://schemas.openxmlformats.org/officeDocument/2006/relationships/comments" Target="comments.xml"/><Relationship Id="rId923344071" Type="http://schemas.microsoft.com/office/2011/relationships/commentsExtended" Target="commentsExtended.xml"/><Relationship Id="rId22349763" Type="http://schemas.openxmlformats.org/officeDocument/2006/relationships/image" Target="media/imgrId22349763.jpeg"/><Relationship Id="rId22349764" Type="http://schemas.openxmlformats.org/officeDocument/2006/relationships/image" Target="media/imgrId22349764.jpeg"/><Relationship Id="rId22349765" Type="http://schemas.openxmlformats.org/officeDocument/2006/relationships/image" Target="media/imgrId22349765.jpeg"/><Relationship Id="rId22349766" Type="http://schemas.openxmlformats.org/officeDocument/2006/relationships/image" Target="media/imgrId2234976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3</cp:revision>
  <dcterms:created xsi:type="dcterms:W3CDTF">2024-11-12T11:15:00Z</dcterms:created>
  <dcterms:modified xsi:type="dcterms:W3CDTF">2024-11-12T11:20:00Z</dcterms:modified>
</cp:coreProperties>
</file>