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4A0" w:firstRow="1" w:lastRow="0" w:firstColumn="1" w:lastColumn="0" w:noHBand="0" w:noVBand="1"/>
      </w:tblPr>
      <w:tblGrid>
        <w:gridCol w:w="4547"/>
        <w:gridCol w:w="13305"/>
        <w:gridCol w:w="5392"/>
      </w:tblGrid>
      <w:tr w:rsidR="00BC509E" w14:paraId="4EE91504" w14:textId="77777777">
        <w:tc>
          <w:tcPr>
            <w:tcW w:w="4547" w:type="dxa"/>
            <w:shd w:val="clear" w:color="auto" w:fill="A3C000"/>
          </w:tcPr>
          <w:p w14:paraId="26E27F77" w14:textId="77777777" w:rsidR="00BC509E" w:rsidRDefault="00000000" w:rsidP="00E14F42">
            <w:pPr>
              <w:pStyle w:val="Normal0"/>
              <w:jc w:val="center"/>
              <w:rPr>
                <w:rFonts w:ascii="Calibri" w:eastAsia="Calibri" w:hAnsi="Calibri"/>
                <w:b/>
                <w:color w:val="FFFFFF"/>
                <w:sz w:val="40"/>
              </w:rPr>
            </w:pPr>
            <w:r>
              <w:rPr>
                <w:rFonts w:ascii="Tahoma" w:eastAsia="Tahoma" w:hAnsi="Tahoma"/>
                <w:b/>
                <w:color w:val="000000"/>
                <w:sz w:val="40"/>
              </w:rPr>
              <w:t xml:space="preserve">LVT1304</w:t>
            </w:r>
          </w:p>
        </w:tc>
        <w:tc>
          <w:tcPr>
            <w:tcW w:w="13305" w:type="dxa"/>
            <w:shd w:val="clear" w:color="auto" w:fill="A3C000"/>
          </w:tcPr>
          <w:p w14:paraId="5A40C45B" w14:textId="5B4F50A6" w:rsidR="00BC509E" w:rsidRDefault="00E14F42">
            <w:pPr>
              <w:pStyle w:val="Normal0"/>
              <w:jc w:val="center"/>
              <w:rPr>
                <w:rFonts w:ascii="Calibri" w:eastAsia="Calibri" w:hAnsi="Calibri"/>
                <w:b/>
                <w:color w:val="FFFFFF"/>
                <w:sz w:val="40"/>
              </w:rPr>
            </w:pPr>
            <w:r w:rsidRPr="003219E8">
              <w:rPr>
                <w:rFonts w:ascii="Tahoma" w:eastAsia="Tahoma" w:hAnsi="Tahoma"/>
                <w:b/>
                <w:sz w:val="40"/>
                <w:szCs w:val="40"/>
              </w:rPr>
              <w:t xml:space="preserve">BASTIDE DE DOMME - PERIGOURDINE AVEC GARAGE- COUR INTERIEURE ET CHAMBRE D'HOTES</w:t>
            </w:r>
          </w:p>
        </w:tc>
        <w:tc>
          <w:tcPr>
            <w:tcW w:w="5392" w:type="dxa"/>
            <w:shd w:val="clear" w:color="auto" w:fill="A3C000"/>
          </w:tcPr>
          <w:p w14:paraId="01B9C5E2" w14:textId="77777777" w:rsidR="00BC509E" w:rsidRDefault="00000000">
            <w:pPr>
              <w:pStyle w:val="Normal0"/>
              <w:jc w:val="center"/>
              <w:rPr>
                <w:rFonts w:ascii="Calibri" w:eastAsia="Calibri" w:hAnsi="Calibri"/>
                <w:b/>
                <w:color w:val="FFFFFF"/>
                <w:sz w:val="40"/>
              </w:rPr>
            </w:pPr>
            <w:r>
              <w:rPr>
                <w:rFonts w:ascii="Tahoma" w:eastAsia="Tahoma" w:hAnsi="Tahoma"/>
                <w:b/>
                <w:color w:val="000000"/>
                <w:sz w:val="40"/>
              </w:rPr>
              <w:t xml:space="preserve">PERIGORD Noir</w:t>
            </w:r>
          </w:p>
        </w:tc>
      </w:tr>
    </w:tbl>
    <w:p/>
    <w:tbl>
      <w:tblPr>
        <w:tblW w:w="0" w:type="auto"/>
        <w:tblInd w:w="36" w:type="dxa"/>
        <w:tblLayout w:type="fixed"/>
        <w:tblCellMar>
          <w:left w:w="36" w:type="dxa"/>
          <w:right w:w="36" w:type="dxa"/>
        </w:tblCellMar>
        <w:tblLook w:val="04A0" w:firstRow="1" w:lastRow="0" w:firstColumn="1" w:lastColumn="0" w:noHBand="0" w:noVBand="1"/>
      </w:tblPr>
      <w:tblGrid>
        <w:gridCol w:w="15572"/>
        <w:gridCol w:w="7672"/>
      </w:tblGrid>
      <w:tr w:rsidR="00BC509E" w14:paraId="79648833" w14:textId="77777777">
        <w:tc>
          <w:tcPr>
            <w:tcW w:w="15572" w:type="dxa"/>
            <w:shd w:val="clear" w:color="auto" w:fill="auto"/>
          </w:tcPr>
          <w:p w14:paraId="220B2FDF" w14:textId="06363943" w:rsidR="00BC509E" w:rsidRDefault="00000000">
            <w:pPr>
              <w:pStyle w:val="Normal0"/>
              <w:jc w:val="center"/>
              <w:rPr>
                <w:rFonts w:ascii="Calibri" w:eastAsia="Calibri" w:hAnsi="Calibri"/>
                <w:b/>
                <w:color w:val="FFFFFF"/>
                <w:sz w:val="40"/>
              </w:rPr>
            </w:pPr>
            <w:r>
              <w:rPr>
                <w:rFonts w:ascii="Calibri" w:eastAsia="Calibri" w:hAnsi="Calibri"/>
                <w:b/>
                <w:color w:val="000000"/>
                <w:sz w:val="40"/>
              </w:rPr>
              <w:t xml:space="preserve"/>
            </w:r>
            <w:r>
              <w:rPr>
                <w:noProof/>
              </w:rPr>
              <w:drawing>
                <wp:inline distT="0" distB="0" distL="0" distR="0">
                  <wp:extent cx="9525000" cy="5524500"/>
                  <wp:effectExtent l="0" t="0" r="0" b="0"/>
                  <wp:docPr id="738513461" name="Picture 1" descr="https://gildc.activimmo.ovh/pic/1000x580/lvt246501025p5646c57d4490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1000x580/lvt246501025p5646c57d44902b.jpg"/>
                          <pic:cNvPicPr/>
                        </pic:nvPicPr>
                        <pic:blipFill>
                          <a:blip r:embed="rId22159340" cstate="print"/>
                          <a:stretch>
                            <a:fillRect/>
                          </a:stretch>
                        </pic:blipFill>
                        <pic:spPr>
                          <a:xfrm>
                            <a:off x="0" y="0"/>
                            <a:ext cx="9525000" cy="5524500"/>
                          </a:xfrm>
                          <a:prstGeom prst="rect">
                            <a:avLst/>
                          </a:prstGeom>
                        </pic:spPr>
                      </pic:pic>
                    </a:graphicData>
                  </a:graphic>
                </wp:inline>
              </w:drawing>
            </w:r>
            <w:r>
              <w:rPr>
                <w:rFonts w:ascii="Calibri" w:eastAsia="Calibri" w:hAnsi="Calibri"/>
                <w:b/>
                <w:color w:val="000000"/>
                <w:sz w:val="40"/>
              </w:rPr>
              <w:t xml:space="preserve"/>
            </w:r>
          </w:p>
        </w:tc>
        <w:tc>
          <w:tcPr>
            <w:tcW w:w="7672" w:type="dxa"/>
            <w:shd w:val="clear" w:color="auto" w:fill="auto"/>
          </w:tcPr>
          <w:p w14:paraId="22384C17" w14:textId="77777777" w:rsidR="00BC509E" w:rsidRDefault="00000000">
            <w:pPr>
              <w:pStyle w:val="Normal0"/>
              <w:jc w:val="center"/>
              <w:rPr>
                <w:rFonts w:ascii="Calibri" w:eastAsia="Calibri" w:hAnsi="Calibri"/>
                <w:b/>
                <w:color w:val="FFFFFF"/>
                <w:sz w:val="40"/>
              </w:rPr>
            </w:pPr>
            <w:r>
              <w:rPr>
                <w:rFonts w:ascii="Calibri" w:eastAsia="Calibri" w:hAnsi="Calibri"/>
                <w:b/>
                <w:sz w:val="40"/>
              </w:rPr>
              <w:t xml:space="preserve"/>
            </w:r>
            <w:r>
              <w:rPr>
                <w:noProof/>
              </w:rPr>
              <w:drawing>
                <wp:inline distT="0" distB="0" distL="0" distR="0">
                  <wp:extent cx="4572000" cy="2714625"/>
                  <wp:effectExtent l="0" t="0" r="0" b="0"/>
                  <wp:docPr id="459949398" name="Picture 1" descr="https://gildc.activimmo.ovh/pic/480x285/lvt246501025p2646c57d221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1025p2646c57d221e27.jpg"/>
                          <pic:cNvPicPr/>
                        </pic:nvPicPr>
                        <pic:blipFill>
                          <a:blip r:embed="rId22159341" cstate="print"/>
                          <a:stretch>
                            <a:fillRect/>
                          </a:stretch>
                        </pic:blipFill>
                        <pic:spPr>
                          <a:xfrm>
                            <a:off x="0" y="0"/>
                            <a:ext cx="4572000" cy="2714625"/>
                          </a:xfrm>
                          <a:prstGeom prst="rect">
                            <a:avLst/>
                          </a:prstGeom>
                        </pic:spPr>
                      </pic:pic>
                    </a:graphicData>
                  </a:graphic>
                </wp:inline>
              </w:drawing>
            </w:r>
            <w:r>
              <w:rPr>
                <w:rFonts w:ascii="Calibri" w:eastAsia="Calibri" w:hAnsi="Calibri"/>
                <w:b/>
                <w:sz w:val="40"/>
              </w:rPr>
              <w:t xml:space="preserve"/>
            </w:r>
          </w:p>
          <w:p w14:paraId="64CBCC2B" w14:textId="77777777" w:rsidR="00BC509E" w:rsidRDefault="00000000">
            <w:pPr>
              <w:pStyle w:val="Normal0"/>
              <w:jc w:val="center"/>
              <w:rPr>
                <w:rFonts w:ascii="Calibri" w:eastAsia="Calibri" w:hAnsi="Calibri"/>
                <w:b/>
                <w:color w:val="FFFFFF"/>
                <w:sz w:val="40"/>
              </w:rPr>
            </w:pPr>
            <w:r>
              <w:rPr>
                <w:rFonts w:ascii="Calibri" w:eastAsia="Calibri" w:hAnsi="Calibri"/>
                <w:b/>
                <w:sz w:val="40"/>
              </w:rPr>
              <w:t xml:space="preserve"/>
            </w:r>
            <w:r>
              <w:rPr>
                <w:noProof/>
              </w:rPr>
              <w:drawing>
                <wp:inline distT="0" distB="0" distL="0" distR="0">
                  <wp:extent cx="4572000" cy="2714625"/>
                  <wp:effectExtent l="0" t="0" r="0" b="0"/>
                  <wp:docPr id="758660365" name="Picture 1" descr="https://gildc.activimmo.ovh/pic/480x285/lvt246501025p3646c57d38f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gildc.activimmo.ovh/pic/480x285/lvt246501025p3646c57d38f757.jpg"/>
                          <pic:cNvPicPr/>
                        </pic:nvPicPr>
                        <pic:blipFill>
                          <a:blip r:embed="rId22159342" cstate="print"/>
                          <a:stretch>
                            <a:fillRect/>
                          </a:stretch>
                        </pic:blipFill>
                        <pic:spPr>
                          <a:xfrm>
                            <a:off x="0" y="0"/>
                            <a:ext cx="4572000" cy="2714625"/>
                          </a:xfrm>
                          <a:prstGeom prst="rect">
                            <a:avLst/>
                          </a:prstGeom>
                        </pic:spPr>
                      </pic:pic>
                    </a:graphicData>
                  </a:graphic>
                </wp:inline>
              </w:drawing>
            </w:r>
            <w:r>
              <w:rPr>
                <w:rFonts w:ascii="Calibri" w:eastAsia="Calibri" w:hAnsi="Calibri"/>
                <w:b/>
                <w:sz w:val="40"/>
              </w:rPr>
              <w:t xml:space="preserve"/>
            </w:r>
          </w:p>
        </w:tc>
      </w:tr>
    </w:tbl>
    <w:p w14:paraId="20CA1307" w14:textId="77777777" w:rsidR="00BC509E" w:rsidRDefault="00BC509E">
      <w:pPr>
        <w:pStyle w:val="Normal0"/>
        <w:rPr>
          <w:rFonts w:ascii="Calibri" w:eastAsia="Calibri" w:hAnsi="Calibri"/>
          <w:b/>
          <w:color w:val="000000"/>
          <w:sz w:val="40"/>
        </w:rPr>
      </w:pPr>
    </w:p>
    <w:tbl>
      <w:tblPr>
        <w:tblW w:w="0" w:type="auto"/>
        <w:tblInd w:w="36" w:type="dxa"/>
        <w:tblLayout w:type="fixed"/>
        <w:tblCellMar>
          <w:left w:w="36" w:type="dxa"/>
          <w:right w:w="36" w:type="dxa"/>
        </w:tblCellMar>
        <w:tblLook w:val="04A0" w:firstRow="1" w:lastRow="0" w:firstColumn="1" w:lastColumn="0" w:noHBand="0" w:noVBand="1"/>
      </w:tblPr>
      <w:tblGrid>
        <w:gridCol w:w="5012"/>
        <w:gridCol w:w="18232"/>
      </w:tblGrid>
      <w:tr w:rsidR="00BC509E" w14:paraId="19834E2E" w14:textId="77777777">
        <w:tc>
          <w:tcPr>
            <w:tcW w:w="5012" w:type="dxa"/>
            <w:shd w:val="clear" w:color="auto" w:fill="auto"/>
          </w:tcPr>
          <w:p w14:paraId="0348A8D2" w14:textId="7E230B65" w:rsidR="00BC509E" w:rsidRDefault="00E14F42">
            <w:pPr>
              <w:pStyle w:val="Normal0"/>
              <w:rPr>
                <w:rFonts w:ascii="Calibri" w:eastAsia="Calibri" w:hAnsi="Calibri"/>
                <w:b/>
                <w:color w:val="000000"/>
                <w:sz w:val="40"/>
              </w:rPr>
            </w:pPr>
            <w:r w:rsidRPr="00D13594">
              <w:rPr>
                <w:rFonts w:ascii="Tahoma" w:eastAsia="Tahoma" w:hAnsi="Tahoma"/>
                <w:b/>
                <w:bCs/>
              </w:rPr>
              <w:t xml:space="preserve"/>
            </w:r>
            <w:r>
              <w:rPr>
                <w:noProof/>
              </w:rPr>
              <w:drawing>
                <wp:inline distT="0" distB="0" distL="0" distR="0">
                  <wp:extent cx="1569720" cy="1432560"/>
                  <wp:effectExtent l="0" t="0" r="0" b="0"/>
                  <wp:docPr id="497371281" name="Picture 1" descr="https://files.activimmo.com/storage/etiquettes/photo/dpe/dpe-ener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s://files.activimmo.com/storage/etiquettes/photo/dpe/dpe-energie-.jpg"/>
                          <pic:cNvPicPr/>
                        </pic:nvPicPr>
                        <pic:blipFill>
                          <a:blip r:embed="rId22159343" cstate="print"/>
                          <a:stretch>
                            <a:fillRect/>
                          </a:stretch>
                        </pic:blipFill>
                        <pic:spPr>
                          <a:xfrm>
                            <a:off x="0" y="0"/>
                            <a:ext cx="1569720" cy="1432560"/>
                          </a:xfrm>
                          <a:prstGeom prst="rect">
                            <a:avLst/>
                          </a:prstGeom>
                        </pic:spPr>
                      </pic:pic>
                    </a:graphicData>
                  </a:graphic>
                </wp:inline>
              </w:drawing>
            </w:r>
            <w:r>
              <w:rPr>
                <w:rFonts w:ascii="Tahoma" w:eastAsia="Tahoma" w:hAnsi="Tahoma"/>
                <w:b/>
                <w:bCs/>
              </w:rPr>
              <w:t xml:space="preserve"/>
            </w:r>
          </w:p>
        </w:tc>
        <w:tc>
          <w:tcPr>
            <w:tcW w:w="18232" w:type="dxa"/>
            <w:shd w:val="clear" w:color="auto" w:fill="auto"/>
          </w:tcPr>
          <w:p w14:paraId="15813963" w14:textId="77777777" w:rsidR="00BC509E" w:rsidRDefault="00000000">
            <w:pPr>
              <w:pStyle w:val="Normal0"/>
              <w:jc w:val="center"/>
              <w:rPr>
                <w:rFonts w:ascii="Calibri" w:eastAsia="Calibri" w:hAnsi="Calibri"/>
                <w:b/>
                <w:color w:val="000000"/>
                <w:sz w:val="40"/>
              </w:rPr>
            </w:pPr>
            <w:r>
              <w:rPr>
                <w:rFonts w:ascii="Tahoma" w:eastAsia="Tahoma" w:hAnsi="Tahoma"/>
                <w:b/>
                <w:color w:val="000000"/>
                <w:sz w:val="32"/>
              </w:rPr>
              <w:t xml:space="preserve">RARE, dans la Bastide de Domme, jolie maison en pierre de 125 m2 environ, composée en rez-de-chaussée d'une entrée avec placard/penderie ouvrant sur une chambre en suite indépendante , au 1er étage, vous trouverez une belle pièce principale de 45m 2 avec poutres apparentes cheminée en pierre avec insert, ouverte par des portes fenêtres sur une cour intérieure, la cuisine est ouverte elle aussi sur la cour et sur la pièce de vie , au 2ème étage 2 chambres en suite , les wc sont séparés, les atouts de ce bien sont bien sûr sa situation exceptionnelle dans la bastide, son garage, et sa cour intérieure joliment fleurie ainsi que la chambre en suite qui pourquoi pas peut être utilisée comme chambre d'hôte . Les informations sur les risques auquel ce bien est exposé sont disponibles sur le site Géorisques www.georisques.gouv.fr</w:t>
            </w:r>
          </w:p>
        </w:tc>
      </w:tr>
    </w:tbl>
    <w:p w14:paraId="5D5B0291" w14:textId="77777777" w:rsidR="00BC509E" w:rsidRDefault="00BC509E">
      <w:pPr>
        <w:pStyle w:val="Normal0"/>
        <w:rPr>
          <w:rFonts w:ascii="Calibri" w:eastAsia="Calibri" w:hAnsi="Calibri"/>
          <w:b/>
          <w:color w:val="000000"/>
          <w:sz w:val="40"/>
        </w:rPr>
      </w:pPr>
    </w:p>
    <w:p w14:paraId="077E55F0" w14:textId="77777777" w:rsidR="00BC509E" w:rsidRDefault="00BC509E">
      <w:pPr>
        <w:pStyle w:val="Normal0"/>
        <w:rPr>
          <w:rFonts w:ascii="Calibri" w:eastAsia="Calibri" w:hAnsi="Calibri"/>
          <w:b/>
          <w:color w:val="000000"/>
          <w:sz w:val="28"/>
        </w:rPr>
      </w:pPr>
    </w:p>
    <w:tbl>
      <w:tblPr>
        <w:tblW w:w="0" w:type="auto"/>
        <w:tblInd w:w="36" w:type="dxa"/>
        <w:tblLayout w:type="fixed"/>
        <w:tblCellMar>
          <w:left w:w="36" w:type="dxa"/>
          <w:right w:w="36" w:type="dxa"/>
        </w:tblCellMar>
        <w:tblLook w:val="04A0" w:firstRow="1" w:lastRow="0" w:firstColumn="1" w:lastColumn="0" w:noHBand="0" w:noVBand="1"/>
      </w:tblPr>
      <w:tblGrid>
        <w:gridCol w:w="4562"/>
        <w:gridCol w:w="14145"/>
        <w:gridCol w:w="4537"/>
      </w:tblGrid>
      <w:tr w:rsidR="00BC509E" w14:paraId="12BCCDFF" w14:textId="77777777">
        <w:tc>
          <w:tcPr>
            <w:tcW w:w="4562" w:type="dxa"/>
            <w:shd w:val="clear" w:color="auto" w:fill="000000"/>
          </w:tcPr>
          <w:p w14:paraId="14B382D3" w14:textId="48BFFBD9" w:rsidR="00BC509E" w:rsidRDefault="00000000" w:rsidP="00373ABB">
            <w:pPr>
              <w:pStyle w:val="Normal0"/>
              <w:jc w:val="center"/>
              <w:rPr>
                <w:rFonts w:ascii="Calibri" w:eastAsia="Calibri" w:hAnsi="Calibri"/>
                <w:b/>
                <w:color w:val="000000"/>
                <w:sz w:val="32"/>
              </w:rPr>
            </w:pPr>
            <w:r>
              <w:rPr>
                <w:rFonts w:ascii="Tahoma" w:eastAsia="Tahoma" w:hAnsi="Tahoma"/>
                <w:b/>
                <w:color w:val="FFFFFF"/>
                <w:sz w:val="32"/>
              </w:rPr>
              <w:t>Honoraires de</w:t>
            </w:r>
            <w:r w:rsidR="00E14F42">
              <w:rPr>
                <w:rFonts w:ascii="Tahoma" w:eastAsia="Tahoma" w:hAnsi="Tahoma"/>
                <w:b/>
                <w:color w:val="FFFFFF"/>
                <w:sz w:val="32"/>
              </w:rPr>
              <w:t xml:space="preserve"> </w:t>
            </w:r>
            <w:r w:rsidR="00E14F42" w:rsidRPr="00334AD9">
              <w:rPr>
                <w:rFonts w:ascii="Tahoma" w:eastAsia="Tahoma" w:hAnsi="Tahoma" w:cs="Tahoma"/>
                <w:b/>
                <w:sz w:val="32"/>
                <w:szCs w:val="32"/>
                <w:lang w:val="fr-FR"/>
              </w:rPr>
              <w:t xml:space="preserve">6.00%</w:t>
            </w:r>
            <w:r w:rsidR="00E14F42">
              <w:rPr>
                <w:rFonts w:ascii="Tahoma" w:eastAsia="Tahoma" w:hAnsi="Tahoma"/>
                <w:b/>
                <w:color w:val="FFFFFF"/>
                <w:sz w:val="32"/>
              </w:rPr>
              <w:t xml:space="preserve"> </w:t>
            </w:r>
            <w:r>
              <w:rPr>
                <w:rFonts w:ascii="Tahoma" w:eastAsia="Tahoma" w:hAnsi="Tahoma"/>
                <w:b/>
                <w:color w:val="FFFFFF"/>
                <w:sz w:val="32"/>
              </w:rPr>
              <w:t xml:space="preserve">  </w:t>
            </w:r>
            <w:proofErr w:type="gramEnd"/>
            <w:r>
              <w:rPr>
                <w:rFonts w:ascii="Tahoma" w:eastAsia="Tahoma" w:hAnsi="Tahoma"/>
                <w:b/>
                <w:color w:val="FFFFFF"/>
                <w:sz w:val="32"/>
              </w:rPr>
              <w:t>TTC à la charge de l’acquéreur</w:t>
            </w:r>
          </w:p>
        </w:tc>
        <w:tc>
          <w:tcPr>
            <w:tcW w:w="14145" w:type="dxa"/>
            <w:shd w:val="clear" w:color="auto" w:fill="A3C000"/>
          </w:tcPr>
          <w:p w14:paraId="44CEC770" w14:textId="77777777" w:rsidR="00373ABB" w:rsidRDefault="00373ABB" w:rsidP="00373ABB">
            <w:pPr>
              <w:pStyle w:val="Normal0"/>
              <w:jc w:val="center"/>
              <w:rPr>
                <w:rFonts w:ascii="Tahoma" w:eastAsia="Tahoma" w:hAnsi="Tahoma"/>
                <w:b/>
                <w:sz w:val="16"/>
                <w:szCs w:val="16"/>
              </w:rPr>
            </w:pPr>
          </w:p>
          <w:p w14:paraId="2F3F55B9" w14:textId="22447E41" w:rsidR="0007423D" w:rsidRPr="0007423D" w:rsidRDefault="0007423D" w:rsidP="0007423D">
            <w:pPr>
              <w:pStyle w:val="Normal0"/>
              <w:jc w:val="center"/>
              <w:rPr>
                <w:rFonts w:ascii="Tahoma" w:eastAsia="Tahoma" w:hAnsi="Tahoma"/>
                <w:b/>
                <w:sz w:val="36"/>
                <w:szCs w:val="36"/>
              </w:rPr>
            </w:pPr>
            <w:r w:rsidRPr="0007423D">
              <w:rPr>
                <w:rFonts w:ascii="Tahoma" w:eastAsia="Tahoma" w:hAnsi="Tahoma"/>
                <w:b/>
                <w:sz w:val="28"/>
                <w:szCs w:val="28"/>
              </w:rPr>
              <w:t>PRIX HONORAIRES INCLUS</w:t>
            </w:r>
            <w:r>
              <w:rPr>
                <w:rFonts w:ascii="Tahoma" w:eastAsia="Tahoma" w:hAnsi="Tahoma"/>
                <w:b/>
                <w:sz w:val="28"/>
                <w:szCs w:val="28"/>
              </w:rPr>
              <w:t xml:space="preserve"> </w:t>
            </w:r>
            <w:r w:rsidRPr="0007423D">
              <w:rPr>
                <w:rFonts w:ascii="Tahoma" w:eastAsia="Tahoma" w:hAnsi="Tahoma"/>
                <w:b/>
                <w:sz w:val="28"/>
                <w:szCs w:val="28"/>
              </w:rPr>
              <w:t xml:space="preserve">: </w:t>
            </w:r>
            <w:r w:rsidRPr="0007423D">
              <w:rPr>
                <w:rFonts w:ascii="Tahoma" w:eastAsia="Tahoma" w:hAnsi="Tahoma"/>
                <w:b/>
                <w:sz w:val="36"/>
                <w:szCs w:val="36"/>
              </w:rPr>
              <w:t xml:space="preserve">286 200 €</w:t>
            </w:r>
          </w:p>
          <w:p w14:paraId="45AE99B1" w14:textId="2BC8715A" w:rsidR="00BC509E" w:rsidRDefault="0007423D" w:rsidP="0007423D">
            <w:pPr>
              <w:pStyle w:val="Normal0"/>
              <w:jc w:val="center"/>
              <w:rPr>
                <w:rFonts w:ascii="Calibri" w:eastAsia="Calibri" w:hAnsi="Calibri"/>
                <w:b/>
                <w:color w:val="000000"/>
                <w:sz w:val="40"/>
              </w:rPr>
            </w:pPr>
            <w:r w:rsidRPr="0007423D">
              <w:rPr>
                <w:rFonts w:ascii="Tahoma" w:eastAsia="Tahoma" w:hAnsi="Tahoma"/>
                <w:b/>
                <w:sz w:val="36"/>
                <w:szCs w:val="36"/>
              </w:rPr>
              <w:t xml:space="preserve"/>
            </w:r>
          </w:p>
        </w:tc>
        <w:tc>
          <w:tcPr>
            <w:tcW w:w="4537" w:type="dxa"/>
            <w:shd w:val="clear" w:color="auto" w:fill="000000"/>
          </w:tcPr>
          <w:p w14:paraId="564AE840" w14:textId="4A752C86" w:rsidR="00BC509E" w:rsidRDefault="00E14F42" w:rsidP="00E14F42">
            <w:pPr>
              <w:pStyle w:val="Normal0"/>
              <w:jc w:val="center"/>
              <w:rPr>
                <w:rFonts w:ascii="Calibri" w:eastAsia="Calibri" w:hAnsi="Calibri"/>
                <w:b/>
                <w:color w:val="000000"/>
                <w:sz w:val="40"/>
              </w:rPr>
            </w:pPr>
            <w:r w:rsidRPr="000E3FC6">
              <w:rPr>
                <w:rFonts w:ascii="Tahoma" w:eastAsia="Tahoma" w:hAnsi="Tahoma"/>
                <w:b/>
                <w:bCs/>
                <w:color w:val="FFFFFF"/>
                <w:sz w:val="32"/>
                <w:szCs w:val="32"/>
                <w:lang w:val="fr-FR"/>
              </w:rPr>
              <w:t xml:space="preserve">Prix hors honoraires </w:t>
            </w:r>
            <w:proofErr w:type="gramStart"/>
            <w:r w:rsidRPr="000E3FC6">
              <w:rPr>
                <w:rFonts w:ascii="Tahoma" w:eastAsia="Tahoma" w:hAnsi="Tahoma"/>
                <w:b/>
                <w:bCs/>
                <w:color w:val="FFFFFF"/>
                <w:sz w:val="32"/>
                <w:szCs w:val="32"/>
                <w:lang w:val="fr-FR"/>
              </w:rPr>
              <w:t>d'agence:</w:t>
            </w:r>
            <w:proofErr w:type="gramEnd"/>
            <w:r>
              <w:rPr>
                <w:rFonts w:ascii="Tahoma" w:eastAsia="Tahoma" w:hAnsi="Tahoma"/>
                <w:b/>
                <w:bCs/>
                <w:color w:val="FFFFFF"/>
                <w:sz w:val="32"/>
                <w:szCs w:val="32"/>
                <w:lang w:val="fr-FR"/>
              </w:rPr>
              <w:t xml:space="preserve"> </w:t>
            </w:r>
            <w:r w:rsidRPr="000E3FC6">
              <w:rPr>
                <w:rFonts w:ascii="Tahoma" w:eastAsia="Tahoma" w:hAnsi="Tahoma"/>
                <w:b/>
                <w:bCs/>
                <w:color w:val="FFFFFF"/>
                <w:sz w:val="32"/>
                <w:szCs w:val="32"/>
                <w:lang w:val="fr-FR"/>
              </w:rPr>
              <w:t xml:space="preserve">270 000 €</w:t>
            </w:r>
          </w:p>
        </w:tc>
      </w:tr>
    </w:tbl>
    <w:p w14:paraId="703774F1" w14:textId="77777777" w:rsidR="00BC509E" w:rsidRDefault="00BC509E">
      <w:pPr>
        <w:pStyle w:val="Normal0"/>
        <w:rPr>
          <w:rFonts w:ascii="Calibri" w:eastAsia="Calibri" w:hAnsi="Calibri"/>
          <w:b/>
          <w:color w:val="000000"/>
          <w:sz w:val="40"/>
        </w:rPr>
      </w:pPr>
    </w:p>
    <w:sectPr xmlns:w="http://schemas.openxmlformats.org/wordprocessingml/2006/main" w:rsidR="00BC509E">
      <w:pgSz w:w="23811" w:h="16838" w:orient="landscape"/>
      <w:pgMar w:top="283" w:right="283" w:bottom="283" w:left="283"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26282">
    <w:multiLevelType w:val="hybridMultilevel"/>
    <w:lvl w:ilvl="0" w:tplc="29106277">
      <w:start w:val="1"/>
      <w:numFmt w:val="decimal"/>
      <w:lvlText w:val="%1."/>
      <w:lvlJc w:val="left"/>
      <w:pPr>
        <w:ind w:left="720" w:hanging="360"/>
      </w:pPr>
    </w:lvl>
    <w:lvl w:ilvl="1" w:tplc="29106277" w:tentative="1">
      <w:start w:val="1"/>
      <w:numFmt w:val="lowerLetter"/>
      <w:lvlText w:val="%2."/>
      <w:lvlJc w:val="left"/>
      <w:pPr>
        <w:ind w:left="1440" w:hanging="360"/>
      </w:pPr>
    </w:lvl>
    <w:lvl w:ilvl="2" w:tplc="29106277" w:tentative="1">
      <w:start w:val="1"/>
      <w:numFmt w:val="lowerRoman"/>
      <w:lvlText w:val="%3."/>
      <w:lvlJc w:val="right"/>
      <w:pPr>
        <w:ind w:left="2160" w:hanging="180"/>
      </w:pPr>
    </w:lvl>
    <w:lvl w:ilvl="3" w:tplc="29106277" w:tentative="1">
      <w:start w:val="1"/>
      <w:numFmt w:val="decimal"/>
      <w:lvlText w:val="%4."/>
      <w:lvlJc w:val="left"/>
      <w:pPr>
        <w:ind w:left="2880" w:hanging="360"/>
      </w:pPr>
    </w:lvl>
    <w:lvl w:ilvl="4" w:tplc="29106277" w:tentative="1">
      <w:start w:val="1"/>
      <w:numFmt w:val="lowerLetter"/>
      <w:lvlText w:val="%5."/>
      <w:lvlJc w:val="left"/>
      <w:pPr>
        <w:ind w:left="3600" w:hanging="360"/>
      </w:pPr>
    </w:lvl>
    <w:lvl w:ilvl="5" w:tplc="29106277" w:tentative="1">
      <w:start w:val="1"/>
      <w:numFmt w:val="lowerRoman"/>
      <w:lvlText w:val="%6."/>
      <w:lvlJc w:val="right"/>
      <w:pPr>
        <w:ind w:left="4320" w:hanging="180"/>
      </w:pPr>
    </w:lvl>
    <w:lvl w:ilvl="6" w:tplc="29106277" w:tentative="1">
      <w:start w:val="1"/>
      <w:numFmt w:val="decimal"/>
      <w:lvlText w:val="%7."/>
      <w:lvlJc w:val="left"/>
      <w:pPr>
        <w:ind w:left="5040" w:hanging="360"/>
      </w:pPr>
    </w:lvl>
    <w:lvl w:ilvl="7" w:tplc="29106277" w:tentative="1">
      <w:start w:val="1"/>
      <w:numFmt w:val="lowerLetter"/>
      <w:lvlText w:val="%8."/>
      <w:lvlJc w:val="left"/>
      <w:pPr>
        <w:ind w:left="5760" w:hanging="360"/>
      </w:pPr>
    </w:lvl>
    <w:lvl w:ilvl="8" w:tplc="29106277" w:tentative="1">
      <w:start w:val="1"/>
      <w:numFmt w:val="lowerRoman"/>
      <w:lvlText w:val="%9."/>
      <w:lvlJc w:val="right"/>
      <w:pPr>
        <w:ind w:left="6480" w:hanging="180"/>
      </w:pPr>
    </w:lvl>
  </w:abstractNum>
  <w:abstractNum w:abstractNumId="26281">
    <w:multiLevelType w:val="hybridMultilevel"/>
    <w:lvl w:ilvl="0" w:tplc="675076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432108F3"/>
    <w:multiLevelType w:val="singleLevel"/>
    <w:tmpl w:val="EA0C915E"/>
    <w:lvl w:ilvl="0">
      <w:start w:val="1"/>
      <w:numFmt w:val="bullet"/>
      <w:pStyle w:val="Enumerationarial10pts"/>
      <w:lvlText w:val=""/>
      <w:lvlJc w:val="left"/>
      <w:pPr>
        <w:tabs>
          <w:tab w:val="num" w:pos="360"/>
        </w:tabs>
        <w:ind w:left="360" w:hanging="360"/>
      </w:pPr>
      <w:rPr>
        <w:rFonts w:ascii="Symbol" w:eastAsia="Symbol" w:hAnsi="Symbol" w:hint="default"/>
        <w:b w:val="0"/>
        <w:i w:val="0"/>
        <w:strike w:val="0"/>
        <w:color w:val="auto"/>
        <w:position w:val="0"/>
        <w:sz w:val="20"/>
        <w:u w:val="none"/>
        <w:shd w:val="clear" w:color="auto" w:fill="auto"/>
      </w:rPr>
    </w:lvl>
  </w:abstractNum>
  <w:num w:numId="1" w16cid:durableId="598219838">
    <w:abstractNumId w:val="0"/>
  </w:num>
  <w:num w:numId="26281">
    <w:abstractNumId w:val="26281"/>
  </w:num>
  <w:num w:numId="26282">
    <w:abstractNumId w:val="262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134"/>
  <w:characterSpacingControl w:val="doNotCompress"/>
  <w:compat>
    <w:compatSetting w:name="compatibilityMode" w:uri="http://schemas.microsoft.com/office/word" w:val="12"/>
    <w:compatSetting w:name="useWord2013TrackBottomHyphenation" w:uri="http://schemas.microsoft.com/office/word" w:val="1"/>
  </w:compat>
  <w:rsids>
    <w:rsidRoot w:val="00BC509E"/>
    <w:rsid w:val="0007423D"/>
    <w:rsid w:val="00222C55"/>
    <w:rsid w:val="00373ABB"/>
    <w:rsid w:val="003B475C"/>
    <w:rsid w:val="003C051C"/>
    <w:rsid w:val="00545157"/>
    <w:rsid w:val="00560802"/>
    <w:rsid w:val="00A652B9"/>
    <w:rsid w:val="00AE1285"/>
    <w:rsid w:val="00BC509E"/>
    <w:rsid w:val="00DB5CEB"/>
    <w:rsid w:val="00E14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636C"/>
  <w15:docId w15:val="{945FE3AA-9FD8-4C18-8121-22438BBC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fr-FR" w:eastAsia="fr-FR"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spacing w:after="0" w:line="240" w:lineRule="auto"/>
    </w:pPr>
    <w:rPr>
      <w:rFonts w:eastAsia="Arial" w:hAnsi="Arial"/>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customStyle="1" w:styleId="Dtail">
    <w:name w:val="Détail"/>
    <w:basedOn w:val="Normal"/>
    <w:qFormat/>
  </w:style>
  <w:style w:type="paragraph" w:customStyle="1" w:styleId="Titrearial14ptsgras">
    <w:name w:val="Titre arial 14 pts gras"/>
    <w:basedOn w:val="Normal"/>
    <w:qFormat/>
    <w:rPr>
      <w:b/>
      <w:sz w:val="28"/>
    </w:rPr>
  </w:style>
  <w:style w:type="paragraph" w:customStyle="1" w:styleId="Typededtail">
    <w:name w:val="Type de détail"/>
    <w:basedOn w:val="Normal"/>
    <w:next w:val="Dtail"/>
    <w:qFormat/>
    <w:rPr>
      <w:b/>
      <w:u w:val="single"/>
    </w:rPr>
  </w:style>
  <w:style w:type="paragraph" w:customStyle="1" w:styleId="Enumerationarial10pts">
    <w:name w:val="Enumeration arial 10 pts"/>
    <w:basedOn w:val="Normal"/>
    <w:qFormat/>
    <w:pPr>
      <w:numPr>
        <w:numId w:val="1"/>
      </w:numPr>
    </w:pPr>
  </w:style>
  <w:style w:type="paragraph" w:customStyle="1" w:styleId="aligndroite2cm">
    <w:name w:val="align droite 2cm"/>
    <w:basedOn w:val="Normal"/>
    <w:qFormat/>
  </w:style>
  <w:style w:type="paragraph" w:customStyle="1" w:styleId="Adresse">
    <w:name w:val="Adresse"/>
    <w:basedOn w:val="Normal"/>
    <w:qFormat/>
    <w:pPr>
      <w:ind w:left="5103"/>
    </w:p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80650">
      <w:bodyDiv w:val="1"/>
      <w:marLeft w:val="0"/>
      <w:marRight w:val="0"/>
      <w:marTop w:val="0"/>
      <w:marBottom w:val="0"/>
      <w:divBdr>
        <w:top w:val="none" w:sz="0" w:space="0" w:color="auto"/>
        <w:left w:val="none" w:sz="0" w:space="0" w:color="auto"/>
        <w:bottom w:val="none" w:sz="0" w:space="0" w:color="auto"/>
        <w:right w:val="none" w:sz="0" w:space="0" w:color="auto"/>
      </w:divBdr>
    </w:div>
    <w:div w:id="1436484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33977900" Type="http://schemas.openxmlformats.org/officeDocument/2006/relationships/footnotes" Target="footnotes.xml"/><Relationship Id="rId812066223" Type="http://schemas.openxmlformats.org/officeDocument/2006/relationships/endnotes" Target="endnotes.xml"/><Relationship Id="rId935392664" Type="http://schemas.openxmlformats.org/officeDocument/2006/relationships/comments" Target="comments.xml"/><Relationship Id="rId903240136" Type="http://schemas.microsoft.com/office/2011/relationships/commentsExtended" Target="commentsExtended.xml"/><Relationship Id="rId22159340" Type="http://schemas.openxmlformats.org/officeDocument/2006/relationships/image" Target="media/imgrId22159340.jpeg"/><Relationship Id="rId22159341" Type="http://schemas.openxmlformats.org/officeDocument/2006/relationships/image" Target="media/imgrId22159341.jpeg"/><Relationship Id="rId22159342" Type="http://schemas.openxmlformats.org/officeDocument/2006/relationships/image" Target="media/imgrId22159342.jpeg"/><Relationship Id="rId22159343" Type="http://schemas.openxmlformats.org/officeDocument/2006/relationships/image" Target="media/imgrId2215934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King Alpha</cp:lastModifiedBy>
  <cp:revision>7</cp:revision>
  <dcterms:created xsi:type="dcterms:W3CDTF">2024-11-12T13:57:00Z</dcterms:created>
  <dcterms:modified xsi:type="dcterms:W3CDTF">2024-11-12T14:10:00Z</dcterms:modified>
</cp:coreProperties>
</file>