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56"/>
        <w:gridCol w:w="2272"/>
        <w:gridCol w:w="3030"/>
        <w:gridCol w:w="33"/>
      </w:tblGrid>
      <w:tr w:rsidR="00272361" w14:paraId="65AB4ED7" w14:textId="77777777">
        <w:trPr>
          <w:gridAfter w:val="1"/>
          <w:wAfter w:w="33" w:type="dxa"/>
        </w:trPr>
        <w:tc>
          <w:tcPr>
            <w:tcW w:w="7728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0"/>
              <w:gridCol w:w="4643"/>
              <w:gridCol w:w="15"/>
            </w:tblGrid>
            <w:tr w:rsidR="00272361" w14:paraId="4772777D" w14:textId="77777777">
              <w:tc>
                <w:tcPr>
                  <w:tcW w:w="7728" w:type="dxa"/>
                  <w:gridSpan w:val="3"/>
                  <w:shd w:val="clear" w:color="auto" w:fill="auto"/>
                </w:tcPr>
                <w:p w14:paraId="6A39D377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28"/>
                      <w:u w:val="single"/>
                    </w:rPr>
                    <w:t xml:space="preserve">A deux pas de Sarlat ensemble en pierre</w:t>
                  </w:r>
                </w:p>
              </w:tc>
            </w:tr>
            <w:tr w:rsidR="00272361" w14:paraId="7CC507F6" w14:textId="77777777">
              <w:tc>
                <w:tcPr>
                  <w:tcW w:w="7728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D5EC889" w14:textId="77777777" w:rsidR="00272361" w:rsidRDefault="00272361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</w:p>
                <w:p w14:paraId="083FE63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Exceptionnel ! Dans un village recherché du perigord noir, au bout d’une impasse, venez découvrir ce bien coup de coeur : composé d’une maison en pierre et d’une grange à rénover.</w:t>
                    <w:br/>
                    <w:t xml:space="preserve">La maison d’habitation distribue en rez de chaussée un salon/salle à manger et une cuisine séparée, au première étage deux chambres, une salle d’eau, les WC sont séparés.</w:t>
                    <w:br/>
                    <w:t xml:space="preserve">Double vitrage, chauffage par pompe à chaleur.</w:t>
                    <w:br/>
                    <w:t xml:space="preserve">Le second bien est une dépendance en pierre à rénover totalement , celle-ci peut être aménagée sur 3 niveaux , Terrain de 845m2</w:t>
                    <w:br/>
                    <w:t xml:space="preserve"/>
                    <w:br/>
                    <w:t xml:space="preserve">Les informations sur les risques auquel ce bien est exposé sont disponibles sur le site Géorisques www.georisques.gouv.fr</w:t>
                  </w:r>
                </w:p>
                <w:p w14:paraId="1670B463" w14:textId="77777777" w:rsidR="00272361" w:rsidRDefault="00272361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</w:p>
              </w:tc>
            </w:tr>
            <w:tr w:rsidR="00272361" w14:paraId="2F300E96" w14:textId="77777777">
              <w:tblPrEx>
                <w:tblBorders>
                  <w:top w:val="single" w:sz="4" w:space="0" w:color="auto"/>
                  <w:bottom w:val="none" w:sz="0" w:space="0" w:color="auto"/>
                </w:tblBorders>
              </w:tblPrEx>
              <w:trPr>
                <w:gridAfter w:val="1"/>
                <w:wAfter w:w="15" w:type="dxa"/>
              </w:trPr>
              <w:tc>
                <w:tcPr>
                  <w:tcW w:w="3070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2DCF6BF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</w:rPr>
                    <w:t xml:space="preserve">Réf.:LVT1340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096CD4E5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right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0000"/>
                    </w:rPr>
                    <w:t xml:space="preserve">Prix F.A.I.: 265 000 €</w:t>
                  </w:r>
                </w:p>
              </w:tc>
            </w:tr>
          </w:tbl>
          <w:p w14:paraId="61AC6F93" w14:textId="77777777" w:rsidR="00272361" w:rsidRDefault="00272361">
            <w:pPr>
              <w:pStyle w:val="Normal0"/>
            </w:pPr>
          </w:p>
        </w:tc>
        <w:tc>
          <w:tcPr>
            <w:tcW w:w="303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14"/>
            </w:tblGrid>
            <w:tr w:rsidR="00272361" w14:paraId="7660BEF5" w14:textId="77777777">
              <w:tc>
                <w:tcPr>
                  <w:tcW w:w="2814" w:type="dxa"/>
                  <w:tcBorders>
                    <w:top w:val="nil"/>
                  </w:tcBorders>
                  <w:shd w:val="clear" w:color="auto" w:fill="auto"/>
                </w:tcPr>
                <w:p w14:paraId="2F41478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33550" cy="2857500"/>
                        <wp:effectExtent l="0" t="0" r="0" b="0"/>
                        <wp:docPr id="637381243" name="Picture 1" descr="https://gildc.activimmo.ovh/pic/182x300/lvt246502507p76673e7264d6b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2x300/lvt246502507p76673e7264d6b7.jpg"/>
                                <pic:cNvPicPr/>
                              </pic:nvPicPr>
                              <pic:blipFill>
                                <a:blip r:embed="rId244483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33550" cy="2857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rebuchet MS" w:eastAsia="Trebuchet MS" w:hAnsi="Trebuchet MS"/>
                    </w:rPr>
                    <w:t xml:space="preserve"/>
                  </w:r>
                </w:p>
              </w:tc>
            </w:tr>
            <w:tr w:rsidR="00272361" w14:paraId="54905429" w14:textId="77777777">
              <w:tc>
                <w:tcPr>
                  <w:tcW w:w="2814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71"/>
                    <w:gridCol w:w="1371"/>
                  </w:tblGrid>
                  <w:tr w:rsidR="00272361" w14:paraId="0ED2DCF7" w14:textId="77777777">
                    <w:tc>
                      <w:tcPr>
                        <w:tcW w:w="1371" w:type="dxa"/>
                        <w:shd w:val="clear" w:color="auto" w:fill="auto"/>
                      </w:tcPr>
                      <w:p w14:paraId="788AA573" w14:textId="77777777" w:rsidR="00272361" w:rsidRDefault="00000000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</w:tabs>
                          <w:jc w:val="center"/>
                          <w:rPr>
                            <w:rFonts w:ascii="Trebuchet MS" w:eastAsia="Trebuchet MS" w:hAnsi="Trebuchet MS"/>
                          </w:rPr>
                        </w:pPr>
                        <w:r>
                          <w:rPr>
                            <w:rFonts w:ascii="Trebuchet MS" w:eastAsia="Trebuchet MS" w:hAnsi="Trebuchet MS"/>
                          </w:rPr>
                          <w:t xml:space="preserve"/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84860" cy="716280"/>
                              <wp:effectExtent l="0" t="0" r="0" b="0"/>
                              <wp:docPr id="918914883" name="Picture 1" descr="https://files.activimmo.com/storage/etiquettes/photo/dpe/dpe-energie-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ttps://files.activimmo.com/storage/etiquettes/photo/dpe/dpe-energie-.jpg"/>
                                      <pic:cNvPicPr/>
                                    </pic:nvPicPr>
                                    <pic:blipFill>
                                      <a:blip r:embed="rId2444835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84860" cy="7162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rebuchet MS" w:eastAsia="Trebuchet MS" w:hAnsi="Trebuchet MS"/>
                          </w:rPr>
                          <w:t xml:space="preserve"/>
                        </w:r>
                      </w:p>
                    </w:tc>
                    <w:tc>
                      <w:tcPr>
                        <w:tcW w:w="1371" w:type="dxa"/>
                        <w:shd w:val="clear" w:color="auto" w:fill="auto"/>
                      </w:tcPr>
                      <w:p w14:paraId="79FA3512" w14:textId="77777777" w:rsidR="00272361" w:rsidRDefault="00000000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</w:tabs>
                          <w:jc w:val="center"/>
                          <w:rPr>
                            <w:rFonts w:ascii="Trebuchet MS" w:eastAsia="Trebuchet MS" w:hAnsi="Trebuchet MS"/>
                          </w:rPr>
                        </w:pPr>
                        <w:r>
                          <w:rPr>
                            <w:rFonts w:ascii="Trebuchet MS" w:eastAsia="Trebuchet MS" w:hAnsi="Trebuchet MS"/>
                          </w:rPr>
                          <w:t xml:space="preserve"/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84860" cy="720090"/>
                              <wp:effectExtent l="0" t="0" r="0" b="0"/>
                              <wp:docPr id="481404382" name="Picture 1" descr="https://files.activimmo.com/storage/etiquettes/photo/dpe/dpe-ges-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ttps://files.activimmo.com/storage/etiquettes/photo/dpe/dpe-ges-.jpg"/>
                                      <pic:cNvPicPr/>
                                    </pic:nvPicPr>
                                    <pic:blipFill>
                                      <a:blip r:embed="rId2444835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84860" cy="7200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rebuchet MS" w:eastAsia="Trebuchet MS" w:hAnsi="Trebuchet MS"/>
                          </w:rPr>
                          <w:t xml:space="preserve"/>
                        </w:r>
                      </w:p>
                    </w:tc>
                  </w:tr>
                </w:tbl>
                <w:p w14:paraId="4A73B916" w14:textId="77777777" w:rsidR="00272361" w:rsidRDefault="00272361">
                  <w:pPr>
                    <w:pStyle w:val="Normal0"/>
                  </w:pPr>
                </w:p>
              </w:tc>
            </w:tr>
          </w:tbl>
          <w:p w14:paraId="3FF99A90" w14:textId="77777777" w:rsidR="00272361" w:rsidRDefault="00272361">
            <w:pPr>
              <w:pStyle w:val="Normal0"/>
            </w:pPr>
          </w:p>
        </w:tc>
      </w:tr>
      <w:tr w:rsidR="00272361" w14:paraId="3DBB8011" w14:textId="77777777">
        <w:tc>
          <w:tcPr>
            <w:tcW w:w="5456" w:type="dxa"/>
            <w:shd w:val="clear" w:color="auto" w:fill="auto"/>
          </w:tcPr>
          <w:p w14:paraId="77FC87B6" w14:textId="77777777" w:rsidR="00272361" w:rsidRDefault="002723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rebuchet MS" w:eastAsia="Trebuchet MS" w:hAnsi="Trebuchet MS"/>
                <w:b/>
                <w:color w:val="FFFFFF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0"/>
              <w:gridCol w:w="15"/>
              <w:gridCol w:w="195"/>
              <w:gridCol w:w="555"/>
              <w:gridCol w:w="15"/>
              <w:gridCol w:w="555"/>
              <w:gridCol w:w="30"/>
              <w:gridCol w:w="1035"/>
              <w:gridCol w:w="270"/>
              <w:gridCol w:w="1305"/>
              <w:gridCol w:w="20"/>
              <w:gridCol w:w="15"/>
            </w:tblGrid>
            <w:tr w:rsidR="00272361" w14:paraId="4FED35AC" w14:textId="77777777">
              <w:tc>
                <w:tcPr>
                  <w:tcW w:w="5240" w:type="dxa"/>
                  <w:gridSpan w:val="12"/>
                  <w:tcBorders>
                    <w:bottom w:val="nil"/>
                  </w:tcBorders>
                  <w:shd w:val="clear" w:color="auto" w:fill="000080"/>
                </w:tcPr>
                <w:p w14:paraId="2DEF49C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Adresse</w:t>
                  </w:r>
                </w:p>
              </w:tc>
            </w:tr>
            <w:tr w:rsidR="00272361" w14:paraId="56D158C7" w14:textId="77777777">
              <w:tc>
                <w:tcPr>
                  <w:tcW w:w="1440" w:type="dxa"/>
                  <w:gridSpan w:val="3"/>
                  <w:tcBorders>
                    <w:top w:val="nil"/>
                  </w:tcBorders>
                  <w:shd w:val="clear" w:color="auto" w:fill="auto"/>
                </w:tcPr>
                <w:p w14:paraId="5A30E90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>Secteur</w:t>
                  </w:r>
                </w:p>
              </w:tc>
              <w:tc>
                <w:tcPr>
                  <w:tcW w:w="3800" w:type="dxa"/>
                  <w:gridSpan w:val="9"/>
                  <w:tcBorders>
                    <w:top w:val="nil"/>
                  </w:tcBorders>
                  <w:shd w:val="clear" w:color="auto" w:fill="auto"/>
                </w:tcPr>
                <w:p w14:paraId="2169118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Région SARLAT</w:t>
                  </w:r>
                </w:p>
              </w:tc>
            </w:tr>
            <w:tr w:rsidR="00272361" w14:paraId="1CA46E36" w14:textId="77777777">
              <w:tc>
                <w:tcPr>
                  <w:tcW w:w="1440" w:type="dxa"/>
                  <w:gridSpan w:val="3"/>
                  <w:shd w:val="clear" w:color="auto" w:fill="auto"/>
                </w:tcPr>
                <w:p w14:paraId="3847BF1B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>Adresse</w:t>
                  </w:r>
                </w:p>
              </w:tc>
              <w:tc>
                <w:tcPr>
                  <w:tcW w:w="3800" w:type="dxa"/>
                  <w:gridSpan w:val="9"/>
                  <w:shd w:val="clear" w:color="auto" w:fill="auto"/>
                </w:tcPr>
                <w:p w14:paraId="337B4F7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733 chemin lalande</w:t>
                  </w:r>
                </w:p>
              </w:tc>
            </w:tr>
            <w:tr w:rsidR="00272361" w14:paraId="1521F6E1" w14:textId="77777777">
              <w:tc>
                <w:tcPr>
                  <w:tcW w:w="1440" w:type="dxa"/>
                  <w:gridSpan w:val="3"/>
                  <w:tcBorders>
                    <w:bottom w:val="nil"/>
                  </w:tcBorders>
                  <w:shd w:val="clear" w:color="auto" w:fill="auto"/>
                </w:tcPr>
                <w:p w14:paraId="6B24C942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>Cp &amp; Localité</w:t>
                  </w:r>
                </w:p>
              </w:tc>
              <w:tc>
                <w:tcPr>
                  <w:tcW w:w="3800" w:type="dxa"/>
                  <w:gridSpan w:val="9"/>
                  <w:tcBorders>
                    <w:bottom w:val="nil"/>
                  </w:tcBorders>
                  <w:shd w:val="clear" w:color="auto" w:fill="auto"/>
                </w:tcPr>
                <w:p w14:paraId="7D49D94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24200 VITRAC</w:t>
                  </w:r>
                </w:p>
              </w:tc>
            </w:tr>
            <w:tr w:rsidR="00272361" w14:paraId="12CB9847" w14:textId="77777777">
              <w:trPr>
                <w:gridAfter w:val="1"/>
                <w:wAfter w:w="15" w:type="dxa"/>
              </w:trPr>
              <w:tc>
                <w:tcPr>
                  <w:tcW w:w="5225" w:type="dxa"/>
                  <w:gridSpan w:val="11"/>
                  <w:tcBorders>
                    <w:top w:val="nil"/>
                    <w:bottom w:val="nil"/>
                  </w:tcBorders>
                  <w:shd w:val="clear" w:color="auto" w:fill="000080"/>
                </w:tcPr>
                <w:p w14:paraId="5308C71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  <w:b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Données principales</w:t>
                  </w:r>
                </w:p>
              </w:tc>
            </w:tr>
            <w:tr w:rsidR="00272361" w14:paraId="243E2745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tcBorders>
                    <w:top w:val="nil"/>
                  </w:tcBorders>
                  <w:shd w:val="clear" w:color="auto" w:fill="auto"/>
                </w:tcPr>
                <w:p w14:paraId="279D8F1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Surface hab. :</w:t>
                  </w:r>
                </w:p>
              </w:tc>
              <w:tc>
                <w:tcPr>
                  <w:tcW w:w="3215" w:type="dxa"/>
                  <w:gridSpan w:val="6"/>
                  <w:tcBorders>
                    <w:top w:val="nil"/>
                  </w:tcBorders>
                  <w:shd w:val="clear" w:color="auto" w:fill="auto"/>
                </w:tcPr>
                <w:p w14:paraId="62885BF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56m²</w:t>
                  </w:r>
                </w:p>
              </w:tc>
            </w:tr>
            <w:tr w:rsidR="00272361" w14:paraId="1489BE26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7F754F8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Environnement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52795A4B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Campagne non-isolée</w:t>
                  </w:r>
                </w:p>
              </w:tc>
            </w:tr>
            <w:tr w:rsidR="00272361" w14:paraId="45939B6E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0350758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Style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40BA491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Pierre</w:t>
                  </w:r>
                </w:p>
              </w:tc>
            </w:tr>
            <w:tr w:rsidR="00272361" w14:paraId="2DB2F147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4ABE96C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Chauffage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0CAB9655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Aucun</w:t>
                  </w:r>
                </w:p>
              </w:tc>
            </w:tr>
            <w:tr w:rsidR="00272361" w14:paraId="3E843349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44DF05B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Cuisine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3AEA030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1D66853C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70B0536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Mitoyenneté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377BA49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7AF435DA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011207B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Orientation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2BBFDFA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2AAD5A01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05C2E14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Chambres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2048FA0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2</w:t>
                  </w:r>
                </w:p>
              </w:tc>
            </w:tr>
            <w:tr w:rsidR="00272361" w14:paraId="765F2AE1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5762A25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Salle de bains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7DF9E1F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0B8B00BF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3BFCEBB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Salle d’eau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70EB3CDE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1</w:t>
                  </w:r>
                </w:p>
              </w:tc>
            </w:tr>
            <w:tr w:rsidR="00272361" w14:paraId="0BA5846B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6EA848AB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Bureau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48F8CB8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6B860CBB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67D5A61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Terrasse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0A5149B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2278A517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10A3499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Terrain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6349D4E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845 m² m²</w:t>
                  </w:r>
                </w:p>
              </w:tc>
            </w:tr>
            <w:tr w:rsidR="00272361" w:rsidRPr="00F90D57" w14:paraId="1B14A177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tcBorders>
                    <w:bottom w:val="nil"/>
                  </w:tcBorders>
                  <w:shd w:val="clear" w:color="auto" w:fill="auto"/>
                </w:tcPr>
                <w:p w14:paraId="096225A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Prix :</w:t>
                  </w:r>
                </w:p>
              </w:tc>
              <w:tc>
                <w:tcPr>
                  <w:tcW w:w="3215" w:type="dxa"/>
                  <w:gridSpan w:val="6"/>
                  <w:tcBorders>
                    <w:bottom w:val="nil"/>
                  </w:tcBorders>
                  <w:shd w:val="clear" w:color="auto" w:fill="auto"/>
                </w:tcPr>
                <w:p w14:paraId="154BE172" w14:textId="77777777" w:rsidR="00272361" w:rsidRPr="00F90D57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  <w:lang w:val="fr-FR"/>
                    </w:rPr>
                  </w:pPr>
                  <w:r w:rsidRPr="00F90D57">
                    <w:rPr>
                      <w:rFonts w:ascii="Trebuchet MS" w:eastAsia="Trebuchet MS" w:hAnsi="Trebuchet MS"/>
                      <w:sz w:val="18"/>
                      <w:lang w:val="fr-FR"/>
                    </w:rPr>
                    <w:t xml:space="preserve">265 000 €</w:t>
                  </w:r>
                </w:p>
              </w:tc>
            </w:tr>
            <w:tr w:rsidR="00272361" w14:paraId="1E1F38A8" w14:textId="77777777">
              <w:trPr>
                <w:gridAfter w:val="1"/>
                <w:wAfter w:w="15" w:type="dxa"/>
              </w:trPr>
              <w:tc>
                <w:tcPr>
                  <w:tcW w:w="5225" w:type="dxa"/>
                  <w:gridSpan w:val="11"/>
                  <w:tcBorders>
                    <w:top w:val="nil"/>
                    <w:bottom w:val="nil"/>
                  </w:tcBorders>
                  <w:shd w:val="clear" w:color="auto" w:fill="000080"/>
                </w:tcPr>
                <w:p w14:paraId="01831DE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  <w:b/>
                      <w:color w:val="FFFFFF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Informations supplémentaires</w:t>
                  </w:r>
                </w:p>
              </w:tc>
            </w:tr>
            <w:tr w:rsidR="00272361" w14:paraId="7B60C2CC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tcBorders>
                    <w:top w:val="nil"/>
                  </w:tcBorders>
                  <w:shd w:val="clear" w:color="auto" w:fill="auto"/>
                </w:tcPr>
                <w:p w14:paraId="2ECD43A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Négociateur :</w:t>
                  </w:r>
                </w:p>
              </w:tc>
              <w:tc>
                <w:tcPr>
                  <w:tcW w:w="3230" w:type="dxa"/>
                  <w:gridSpan w:val="7"/>
                  <w:tcBorders>
                    <w:top w:val="nil"/>
                  </w:tcBorders>
                  <w:shd w:val="clear" w:color="auto" w:fill="auto"/>
                </w:tcPr>
                <w:p w14:paraId="13A9FD22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6E2F215C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4A1E129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Réf. Mandat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7EBB300B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1340</w:t>
                  </w:r>
                </w:p>
              </w:tc>
            </w:tr>
            <w:tr w:rsidR="00272361" w14:paraId="61E710AD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211FC0E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Nature du mandat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5A3943B3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Non-exclusif</w:t>
                  </w:r>
                </w:p>
              </w:tc>
            </w:tr>
            <w:tr w:rsidR="00272361" w14:paraId="06A9519D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7877B73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Durée du mandat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23BC377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24</w:t>
                  </w:r>
                </w:p>
              </w:tc>
            </w:tr>
            <w:tr w:rsidR="00272361" w14:paraId="0FB92357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28ACA50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Date expiration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0244428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2026-06-20 00:00:00</w:t>
                  </w:r>
                </w:p>
              </w:tc>
            </w:tr>
            <w:tr w:rsidR="00272361" w14:paraId="1C8515AB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4C8D827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Disponibilité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6BD3197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186A4CC4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389D0B6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Clés à l’agence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7BCA3BE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N° </w:t>
                  </w:r>
                </w:p>
              </w:tc>
            </w:tr>
            <w:tr w:rsidR="00272361" w:rsidRPr="00F90D57" w14:paraId="0AFEA01A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410FC84E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Taxes foncières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15842EA8" w14:textId="77777777" w:rsidR="00272361" w:rsidRPr="00F90D57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  <w:lang w:val="fr-FR"/>
                    </w:rPr>
                  </w:pPr>
                  <w:r w:rsidRPr="00F90D57">
                    <w:rPr>
                      <w:rFonts w:ascii="Trebuchet MS" w:eastAsia="Trebuchet MS" w:hAnsi="Trebuchet MS"/>
                      <w:sz w:val="18"/>
                      <w:lang w:val="fr-FR"/>
                    </w:rPr>
                    <w:t xml:space="preserve"/>
                  </w:r>
                </w:p>
              </w:tc>
            </w:tr>
            <w:tr w:rsidR="00272361" w:rsidRPr="00F90D57" w14:paraId="3E09D618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6550BA5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Charges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6509A4F2" w14:textId="77777777" w:rsidR="00272361" w:rsidRPr="00F90D57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  <w:lang w:val="fr-FR"/>
                    </w:rPr>
                  </w:pPr>
                  <w:r w:rsidRPr="00F90D57">
                    <w:rPr>
                      <w:rFonts w:ascii="Trebuchet MS" w:eastAsia="Trebuchet MS" w:hAnsi="Trebuchet MS"/>
                      <w:sz w:val="18"/>
                      <w:lang w:val="fr-FR"/>
                    </w:rPr>
                    <w:t xml:space="preserve"/>
                  </w:r>
                </w:p>
              </w:tc>
            </w:tr>
            <w:tr w:rsidR="00272361" w14:paraId="6CE36EB5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1A672C1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Commission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03123762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15 000 €</w:t>
                  </w:r>
                </w:p>
              </w:tc>
            </w:tr>
            <w:tr w:rsidR="00272361" w14:paraId="723C973F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tcBorders>
                    <w:bottom w:val="nil"/>
                  </w:tcBorders>
                  <w:shd w:val="clear" w:color="auto" w:fill="auto"/>
                </w:tcPr>
                <w:p w14:paraId="6C1B1A3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Notes :</w:t>
                  </w:r>
                </w:p>
              </w:tc>
              <w:tc>
                <w:tcPr>
                  <w:tcW w:w="3230" w:type="dxa"/>
                  <w:gridSpan w:val="7"/>
                  <w:tcBorders>
                    <w:bottom w:val="nil"/>
                  </w:tcBorders>
                  <w:shd w:val="clear" w:color="auto" w:fill="auto"/>
                </w:tcPr>
                <w:p w14:paraId="66CA196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594DAB3E" w14:textId="77777777">
              <w:trPr>
                <w:gridAfter w:val="1"/>
                <w:wAfter w:w="15" w:type="dxa"/>
              </w:trPr>
              <w:tc>
                <w:tcPr>
                  <w:tcW w:w="5225" w:type="dxa"/>
                  <w:gridSpan w:val="11"/>
                  <w:tcBorders>
                    <w:top w:val="nil"/>
                    <w:bottom w:val="nil"/>
                  </w:tcBorders>
                  <w:shd w:val="clear" w:color="auto" w:fill="000080"/>
                </w:tcPr>
                <w:p w14:paraId="1983332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Propriétaire</w:t>
                  </w:r>
                </w:p>
              </w:tc>
            </w:tr>
            <w:tr w:rsidR="00272361" w14:paraId="65E32901" w14:textId="77777777">
              <w:tblPrEx>
                <w:tblCellMar>
                  <w:left w:w="36" w:type="dxa"/>
                  <w:right w:w="36" w:type="dxa"/>
                </w:tblCellMar>
              </w:tblPrEx>
              <w:tc>
                <w:tcPr>
                  <w:tcW w:w="123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3AF481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 </w:t>
                  </w:r>
                  <w:r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  <w:t>Civilité:</w:t>
                  </w:r>
                </w:p>
              </w:tc>
              <w:tc>
                <w:tcPr>
                  <w:tcW w:w="4010" w:type="dxa"/>
                  <w:gridSpan w:val="11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66D304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 </w:t>
                  </w:r>
                </w:p>
              </w:tc>
            </w:tr>
            <w:tr w:rsidR="00272361" w14:paraId="1975F531" w14:textId="77777777">
              <w:trPr>
                <w:gridAfter w:val="2"/>
                <w:wAfter w:w="35" w:type="dxa"/>
              </w:trPr>
              <w:tc>
                <w:tcPr>
                  <w:tcW w:w="123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6A8F13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  <w:t>Nom</w:t>
                  </w: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 :</w:t>
                  </w:r>
                </w:p>
              </w:tc>
              <w:tc>
                <w:tcPr>
                  <w:tcW w:w="1335" w:type="dxa"/>
                  <w:gridSpan w:val="5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A39B8D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LABROT</w:t>
                  </w:r>
                </w:p>
              </w:tc>
              <w:tc>
                <w:tcPr>
                  <w:tcW w:w="1065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376153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  <w:t>Prénom</w:t>
                  </w: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 :</w:t>
                  </w:r>
                </w:p>
              </w:tc>
              <w:tc>
                <w:tcPr>
                  <w:tcW w:w="1575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418760E" w14:textId="77777777" w:rsidR="00272361" w:rsidRDefault="00000000">
                  <w:pPr>
                    <w:tabs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philippe</w:t>
                  </w:r>
                </w:p>
              </w:tc>
            </w:tr>
            <w:tr w:rsidR="00272361" w14:paraId="6C521A5E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D4C272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Adresse:</w:t>
                  </w:r>
                </w:p>
              </w:tc>
              <w:tc>
                <w:tcPr>
                  <w:tcW w:w="4010" w:type="dxa"/>
                  <w:gridSpan w:val="11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D87C30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93, impasse de la chabaudie - Ntr DAME DE SANILHAC</w:t>
                  </w:r>
                </w:p>
              </w:tc>
            </w:tr>
            <w:tr w:rsidR="00272361" w14:paraId="41BEE7E7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30" w:type="dxa"/>
                  <w:tcBorders>
                    <w:top w:val="nil"/>
                  </w:tcBorders>
                  <w:shd w:val="clear" w:color="auto" w:fill="auto"/>
                </w:tcPr>
                <w:p w14:paraId="24CA69C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C.P. :</w:t>
                  </w:r>
                </w:p>
              </w:tc>
              <w:tc>
                <w:tcPr>
                  <w:tcW w:w="1365" w:type="dxa"/>
                  <w:gridSpan w:val="6"/>
                  <w:tcBorders>
                    <w:top w:val="nil"/>
                  </w:tcBorders>
                  <w:shd w:val="clear" w:color="auto" w:fill="auto"/>
                </w:tcPr>
                <w:p w14:paraId="0448EB3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24660</w:t>
                  </w:r>
                </w:p>
              </w:tc>
              <w:tc>
                <w:tcPr>
                  <w:tcW w:w="1305" w:type="dxa"/>
                  <w:gridSpan w:val="2"/>
                  <w:tcBorders>
                    <w:top w:val="nil"/>
                  </w:tcBorders>
                  <w:shd w:val="clear" w:color="auto" w:fill="auto"/>
                </w:tcPr>
                <w:p w14:paraId="7C742A0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Ville :</w:t>
                  </w:r>
                </w:p>
              </w:tc>
              <w:tc>
                <w:tcPr>
                  <w:tcW w:w="1340" w:type="dxa"/>
                  <w:gridSpan w:val="3"/>
                  <w:tcBorders>
                    <w:top w:val="nil"/>
                  </w:tcBorders>
                  <w:shd w:val="clear" w:color="auto" w:fill="auto"/>
                </w:tcPr>
                <w:p w14:paraId="0F7CCC8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SANILHAC</w:t>
                  </w:r>
                </w:p>
              </w:tc>
            </w:tr>
            <w:tr w:rsidR="00272361" w14:paraId="49D15F19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30" w:type="dxa"/>
                  <w:shd w:val="clear" w:color="auto" w:fill="auto"/>
                </w:tcPr>
                <w:p w14:paraId="53D35DB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Langue :</w:t>
                  </w:r>
                </w:p>
              </w:tc>
              <w:tc>
                <w:tcPr>
                  <w:tcW w:w="1365" w:type="dxa"/>
                  <w:gridSpan w:val="6"/>
                  <w:shd w:val="clear" w:color="auto" w:fill="auto"/>
                </w:tcPr>
                <w:p w14:paraId="6EBFE6D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</w:tcPr>
                <w:p w14:paraId="53069A85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Date d'entrée :</w:t>
                  </w:r>
                </w:p>
              </w:tc>
              <w:tc>
                <w:tcPr>
                  <w:tcW w:w="1340" w:type="dxa"/>
                  <w:gridSpan w:val="3"/>
                  <w:shd w:val="clear" w:color="auto" w:fill="auto"/>
                </w:tcPr>
                <w:p w14:paraId="3F62BBF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3699A107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30" w:type="dxa"/>
                  <w:shd w:val="clear" w:color="auto" w:fill="auto"/>
                </w:tcPr>
                <w:p w14:paraId="003A2BA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  <w:u w:val="single"/>
                    </w:rPr>
                    <w:t>Privé</w:t>
                  </w:r>
                  <w:r>
                    <w:rPr>
                      <w:rFonts w:ascii="Trebuchet MS" w:eastAsia="Trebuchet MS" w:hAnsi="Trebuchet MS"/>
                      <w:sz w:val="18"/>
                    </w:rPr>
                    <w:t xml:space="preserve"> :</w:t>
                  </w:r>
                </w:p>
              </w:tc>
              <w:tc>
                <w:tcPr>
                  <w:tcW w:w="1365" w:type="dxa"/>
                  <w:gridSpan w:val="6"/>
                  <w:shd w:val="clear" w:color="auto" w:fill="auto"/>
                </w:tcPr>
                <w:p w14:paraId="52A9A33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/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</w:tcPr>
                <w:p w14:paraId="50E8923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  <w:u w:val="single"/>
                    </w:rPr>
                    <w:t>Portable</w:t>
                  </w:r>
                  <w:r>
                    <w:rPr>
                      <w:rFonts w:ascii="Trebuchet MS" w:eastAsia="Trebuchet MS" w:hAnsi="Trebuchet MS"/>
                      <w:sz w:val="18"/>
                    </w:rPr>
                    <w:t xml:space="preserve"> :</w:t>
                  </w:r>
                </w:p>
              </w:tc>
              <w:tc>
                <w:tcPr>
                  <w:tcW w:w="1340" w:type="dxa"/>
                  <w:gridSpan w:val="3"/>
                  <w:shd w:val="clear" w:color="auto" w:fill="auto"/>
                </w:tcPr>
                <w:p w14:paraId="053E002E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06.78.15.70.27.</w:t>
                  </w:r>
                </w:p>
              </w:tc>
            </w:tr>
            <w:tr w:rsidR="00272361" w14:paraId="3513F067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30" w:type="dxa"/>
                  <w:tcBorders>
                    <w:bottom w:val="nil"/>
                  </w:tcBorders>
                  <w:shd w:val="clear" w:color="auto" w:fill="auto"/>
                </w:tcPr>
                <w:p w14:paraId="3EC36BD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  <w:u w:val="single"/>
                    </w:rPr>
                    <w:t xml:space="preserve">Bureau </w:t>
                  </w:r>
                  <w:r>
                    <w:rPr>
                      <w:rFonts w:ascii="Trebuchet MS" w:eastAsia="Trebuchet MS" w:hAnsi="Trebuchet MS"/>
                      <w:sz w:val="18"/>
                    </w:rPr>
                    <w:t>:</w:t>
                  </w:r>
                </w:p>
              </w:tc>
              <w:tc>
                <w:tcPr>
                  <w:tcW w:w="1365" w:type="dxa"/>
                  <w:gridSpan w:val="6"/>
                  <w:tcBorders>
                    <w:bottom w:val="nil"/>
                  </w:tcBorders>
                  <w:shd w:val="clear" w:color="auto" w:fill="auto"/>
                </w:tcPr>
                <w:p w14:paraId="6A0D49A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  <w:tc>
                <w:tcPr>
                  <w:tcW w:w="1305" w:type="dxa"/>
                  <w:gridSpan w:val="2"/>
                  <w:tcBorders>
                    <w:bottom w:val="nil"/>
                  </w:tcBorders>
                  <w:shd w:val="clear" w:color="auto" w:fill="auto"/>
                </w:tcPr>
                <w:p w14:paraId="1ACFAC77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  <w:u w:val="single"/>
                    </w:rPr>
                    <w:t>Fax</w:t>
                  </w:r>
                  <w:r>
                    <w:rPr>
                      <w:rFonts w:ascii="Trebuchet MS" w:eastAsia="Trebuchet MS" w:hAnsi="Trebuchet MS"/>
                      <w:sz w:val="18"/>
                    </w:rPr>
                    <w:t xml:space="preserve"> :</w:t>
                  </w:r>
                </w:p>
              </w:tc>
              <w:tc>
                <w:tcPr>
                  <w:tcW w:w="1340" w:type="dxa"/>
                  <w:gridSpan w:val="3"/>
                  <w:tcBorders>
                    <w:bottom w:val="nil"/>
                  </w:tcBorders>
                  <w:shd w:val="clear" w:color="auto" w:fill="auto"/>
                </w:tcPr>
                <w:p w14:paraId="2C18236E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508DE6C1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tcBorders>
                    <w:top w:val="nil"/>
                  </w:tcBorders>
                  <w:shd w:val="clear" w:color="auto" w:fill="auto"/>
                </w:tcPr>
                <w:p w14:paraId="58FA772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Email :</w:t>
                  </w:r>
                </w:p>
              </w:tc>
              <w:tc>
                <w:tcPr>
                  <w:tcW w:w="3990" w:type="dxa"/>
                  <w:gridSpan w:val="10"/>
                  <w:tcBorders>
                    <w:top w:val="nil"/>
                  </w:tcBorders>
                  <w:shd w:val="clear" w:color="auto" w:fill="auto"/>
                </w:tcPr>
                <w:p w14:paraId="1BBA2E4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emilielabrot@icloud.com</w:t>
                  </w:r>
                </w:p>
              </w:tc>
            </w:tr>
            <w:tr w:rsidR="00272361" w14:paraId="6FF75DCC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shd w:val="clear" w:color="auto" w:fill="auto"/>
                </w:tcPr>
                <w:p w14:paraId="6EDA643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3"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Négo. :</w:t>
                  </w:r>
                </w:p>
              </w:tc>
              <w:tc>
                <w:tcPr>
                  <w:tcW w:w="3990" w:type="dxa"/>
                  <w:gridSpan w:val="10"/>
                  <w:shd w:val="clear" w:color="auto" w:fill="auto"/>
                </w:tcPr>
                <w:p w14:paraId="4B434D4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38FBA49D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shd w:val="clear" w:color="auto" w:fill="auto"/>
                </w:tcPr>
                <w:p w14:paraId="7FD65B3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Notaire :</w:t>
                  </w:r>
                </w:p>
              </w:tc>
              <w:tc>
                <w:tcPr>
                  <w:tcW w:w="3990" w:type="dxa"/>
                  <w:gridSpan w:val="10"/>
                  <w:shd w:val="clear" w:color="auto" w:fill="auto"/>
                </w:tcPr>
                <w:p w14:paraId="5D76FE03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  </w:t>
                  </w:r>
                </w:p>
              </w:tc>
            </w:tr>
            <w:tr w:rsidR="00272361" w14:paraId="4A64FA1A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shd w:val="clear" w:color="auto" w:fill="auto"/>
                </w:tcPr>
                <w:p w14:paraId="28E6E79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Nom j.f. :</w:t>
                  </w:r>
                </w:p>
              </w:tc>
              <w:tc>
                <w:tcPr>
                  <w:tcW w:w="3990" w:type="dxa"/>
                  <w:gridSpan w:val="10"/>
                  <w:shd w:val="clear" w:color="auto" w:fill="auto"/>
                </w:tcPr>
                <w:p w14:paraId="3D503DF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188CE5F1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shd w:val="clear" w:color="auto" w:fill="auto"/>
                </w:tcPr>
                <w:p w14:paraId="1EDB901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Notes :</w:t>
                  </w:r>
                </w:p>
              </w:tc>
              <w:tc>
                <w:tcPr>
                  <w:tcW w:w="3990" w:type="dxa"/>
                  <w:gridSpan w:val="10"/>
                  <w:shd w:val="clear" w:color="auto" w:fill="auto"/>
                </w:tcPr>
                <w:p w14:paraId="68337142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</w:tbl>
          <w:p w14:paraId="705E16C7" w14:textId="77777777" w:rsidR="00272361" w:rsidRDefault="00272361">
            <w:pPr>
              <w:pStyle w:val="Normal0"/>
            </w:pPr>
          </w:p>
        </w:tc>
        <w:tc>
          <w:tcPr>
            <w:tcW w:w="5335" w:type="dxa"/>
            <w:gridSpan w:val="3"/>
            <w:shd w:val="clear" w:color="auto" w:fill="auto"/>
          </w:tcPr>
          <w:p w14:paraId="649CD464" w14:textId="77777777" w:rsidR="00272361" w:rsidRDefault="002723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rebuchet MS" w:eastAsia="Trebuchet MS" w:hAnsi="Trebuchet MS"/>
                <w:b/>
                <w:color w:val="FFFFFF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04"/>
            </w:tblGrid>
            <w:tr w:rsidR="00272361" w14:paraId="0AF365C7" w14:textId="77777777">
              <w:tc>
                <w:tcPr>
                  <w:tcW w:w="5104" w:type="dxa"/>
                  <w:shd w:val="clear" w:color="auto" w:fill="000080"/>
                </w:tcPr>
                <w:p w14:paraId="6F8CE32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Détails</w:t>
                  </w:r>
                </w:p>
              </w:tc>
            </w:tr>
            <w:tr w:rsidR="00272361" w14:paraId="6F9B6E83" w14:textId="77777777">
              <w:tc>
                <w:tcPr>
                  <w:tcW w:w="5104" w:type="dxa"/>
                  <w:shd w:val="clear" w:color="auto" w:fill="auto"/>
                </w:tcPr>
                <w:p w14:paraId="36943AA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SITUATION DU BIEN:</w:t>
                    <w:br/>
                    <w:t xml:space="preserve"> - Hameau </w:t>
                    <w:br/>
                    <w:t xml:space="preserve"> - Campagne non isolée </w:t>
                    <w:br/>
                    <w:t xml:space="preserve"/>
                    <w:br/>
                    <w:t xml:space="preserve">REZ DE JARDIN:</w:t>
                    <w:br/>
                    <w:t xml:space="preserve"> - Cuisine </w:t>
                    <w:br/>
                    <w:t xml:space="preserve"> - Pièce à vivre </w:t>
                    <w:br/>
                    <w:t xml:space="preserve"/>
                    <w:br/>
                    <w:t xml:space="preserve">1ER ÉTAGE:</w:t>
                    <w:br/>
                    <w:t xml:space="preserve"> - 2 Chambres </w:t>
                    <w:br/>
                    <w:t xml:space="preserve"> - Salle d'eau </w:t>
                    <w:br/>
                    <w:t xml:space="preserve"> - WC Séparés</w:t>
                    <w:br/>
                    <w:t xml:space="preserve"/>
                    <w:br/>
                    <w:t xml:space="preserve">DÉPENDANCES:</w:t>
                    <w:br/>
                    <w:t xml:space="preserve"> - Grange 80m2 à rénover</w:t>
                    <w:br/>
                    <w:t xml:space="preserve"> - Hangar </w:t>
                    <w:br/>
                    <w:t xml:space="preserve"/>
                    <w:br/>
                    <w:t xml:space="preserve">DPE:</w:t>
                    <w:br/>
                    <w:t xml:space="preserve"> - Consommation énergétique (en énergie primaire):</w:t>
                    <w:br/>
                    <w:t xml:space="preserve"> - Emission de gaz à effet de serre:</w:t>
                    <w:br/>
                    <w:t xml:space="preserve"/>
                    <w:br/>
                    <w:t xml:space="preserve">CHAUFFAGE:</w:t>
                    <w:br/>
                    <w:t xml:space="preserve"> - CC Fuel </w:t>
                    <w:br/>
                    <w:t xml:space="preserve"> - Pompe à chaleur </w:t>
                    <w:br/>
                    <w:t xml:space="preserve"/>
                    <w:br/>
                    <w:t xml:space="preserve">SERVICES:</w:t>
                    <w:br/>
                    <w:t xml:space="preserve"> - Ville la plus proche : Sarlat</w:t>
                    <w:br/>
                    <w:t xml:space="preserve"> - Gare 7km</w:t>
                    <w:br/>
                    <w:t xml:space="preserve"> - Hôpital 7km</w:t>
                    <w:br/>
                    <w:t xml:space="preserve"> - Internet / ADSL </w:t>
                    <w:br/>
                    <w:t xml:space="preserve"> - Place de Parking </w:t>
                    <w:br/>
                    <w:t xml:space="preserve"/>
                    <w:br/>
                    <w:t xml:space="preserve">TERRAIN:</w:t>
                    <w:br/>
                    <w:t xml:space="preserve"> - Terrain 845m2</w:t>
                    <w:br/>
                    <w:t xml:space="preserve"> - Terrasse </w:t>
                    <w:br/>
                    <w:t xml:space="preserve"/>
                    <w:br/>
                    <w:t xml:space="preserve">TOITURE:</w:t>
                    <w:br/>
                    <w:t xml:space="preserve"> - Tuiles Refaite il y a 4ans pour la maison</w:t>
                    <w:br/>
                    <w:t xml:space="preserve"/>
                  </w:r>
                </w:p>
              </w:tc>
            </w:tr>
          </w:tbl>
          <w:p w14:paraId="38EB80DD" w14:textId="77777777" w:rsidR="00272361" w:rsidRDefault="00272361">
            <w:pPr>
              <w:pStyle w:val="Normal0"/>
            </w:pPr>
          </w:p>
        </w:tc>
      </w:tr>
    </w:tbl>
    <w:p w14:paraId="5D2CE796" w14:textId="77777777" w:rsidR="00272361" w:rsidRDefault="00272361">
      <w:pPr>
        <w:pStyle w:val="Normal0"/>
        <w:ind w:right="255"/>
        <w:rPr>
          <w:rFonts w:ascii="Trebuchet MS" w:eastAsia="Trebuchet MS" w:hAnsi="Trebuchet MS"/>
        </w:rPr>
      </w:pPr>
    </w:p>
    <w:sectPr xmlns:w="http://schemas.openxmlformats.org/wordprocessingml/2006/main" xmlns:r="http://schemas.openxmlformats.org/officeDocument/2006/relationships" w:rsidR="00272361">
      <w:headerReference w:type="default" r:id="rId7"/>
      <w:footerReference w:type="default" r:id="rId8"/>
      <w:pgSz w:w="11906" w:h="16837"/>
      <w:pgMar w:top="567" w:right="567" w:bottom="567" w:left="567" w:header="284" w:footer="284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7A7E7" w14:textId="77777777" w:rsidR="003F2C3D" w:rsidRDefault="003F2C3D">
      <w:r>
        <w:separator/>
      </w:r>
    </w:p>
  </w:endnote>
  <w:endnote w:type="continuationSeparator" w:id="0">
    <w:p w14:paraId="3D6651EB" w14:textId="77777777" w:rsidR="003F2C3D" w:rsidRDefault="003F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0" w:type="dxa"/>
      <w:tblBorders>
        <w:top w:val="single" w:sz="12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5385"/>
      <w:gridCol w:w="5400"/>
    </w:tblGrid>
    <w:tr w:rsidR="00272361" w14:paraId="5212B273" w14:textId="77777777">
      <w:tc>
        <w:tcPr>
          <w:tcW w:w="5385" w:type="dxa"/>
          <w:shd w:val="clear" w:color="auto" w:fill="auto"/>
        </w:tcPr>
        <w:p w14:paraId="45548F82" w14:textId="77777777" w:rsidR="00272361" w:rsidRDefault="00000000">
          <w:pPr>
            <w:pStyle w:val="Dtail"/>
            <w:numPr>
              <w:ilvl w:val="0"/>
              <w:numId w:val="0"/>
            </w:numPr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6"/>
            </w:rPr>
          </w:pPr>
          <w:r>
            <w:rPr>
              <w:sz w:val="16"/>
            </w:rPr>
            <w:t xml:space="preserve">02 07 24</w:t>
          </w:r>
        </w:p>
      </w:tc>
      <w:tc>
        <w:tcPr>
          <w:tcW w:w="5400" w:type="dxa"/>
          <w:shd w:val="clear" w:color="auto" w:fill="auto"/>
        </w:tcPr>
        <w:p w14:paraId="5812534E" w14:textId="77777777" w:rsidR="00272361" w:rsidRDefault="00000000">
          <w:pPr>
            <w:pStyle w:val="Dtail"/>
            <w:numPr>
              <w:ilvl w:val="0"/>
              <w:numId w:val="0"/>
            </w:numPr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right"/>
            <w:rPr>
              <w:sz w:val="16"/>
            </w:rPr>
          </w:pPr>
          <w:r>
            <w:rPr>
              <w:sz w:val="16"/>
            </w:rPr>
            <w:t xml:space="preserve">Page </w:t>
          </w:r>
        </w:p>
      </w:tc>
    </w:tr>
  </w:tbl>
  <w:p w14:paraId="3254BAD2" w14:textId="77777777" w:rsidR="00272361" w:rsidRDefault="00272361">
    <w:pPr>
      <w:pStyle w:val="Dtail"/>
      <w:numPr>
        <w:ilvl w:val="0"/>
        <w:numId w:val="0"/>
      </w:num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47105" w14:textId="77777777" w:rsidR="003F2C3D" w:rsidRDefault="003F2C3D">
      <w:r>
        <w:separator/>
      </w:r>
    </w:p>
  </w:footnote>
  <w:footnote w:type="continuationSeparator" w:id="0">
    <w:p w14:paraId="2E3DDCDB" w14:textId="77777777" w:rsidR="003F2C3D" w:rsidRDefault="003F2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A92F9" w14:textId="77777777" w:rsidR="00272361" w:rsidRDefault="00000000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Arial" w:eastAsia="Arial" w:hAnsi="Arial"/>
      </w:rPr>
    </w:pPr>
    <w:r>
      <w:rPr>
        <w:rFonts w:ascii="Arial" w:eastAsia="Arial" w:hAnsi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8409">
    <w:multiLevelType w:val="hybridMultilevel"/>
    <w:lvl w:ilvl="0" w:tplc="84541104">
      <w:start w:val="1"/>
      <w:numFmt w:val="decimal"/>
      <w:lvlText w:val="%1."/>
      <w:lvlJc w:val="left"/>
      <w:pPr>
        <w:ind w:left="720" w:hanging="360"/>
      </w:pPr>
    </w:lvl>
    <w:lvl w:ilvl="1" w:tplc="84541104" w:tentative="1">
      <w:start w:val="1"/>
      <w:numFmt w:val="lowerLetter"/>
      <w:lvlText w:val="%2."/>
      <w:lvlJc w:val="left"/>
      <w:pPr>
        <w:ind w:left="1440" w:hanging="360"/>
      </w:pPr>
    </w:lvl>
    <w:lvl w:ilvl="2" w:tplc="84541104" w:tentative="1">
      <w:start w:val="1"/>
      <w:numFmt w:val="lowerRoman"/>
      <w:lvlText w:val="%3."/>
      <w:lvlJc w:val="right"/>
      <w:pPr>
        <w:ind w:left="2160" w:hanging="180"/>
      </w:pPr>
    </w:lvl>
    <w:lvl w:ilvl="3" w:tplc="84541104" w:tentative="1">
      <w:start w:val="1"/>
      <w:numFmt w:val="decimal"/>
      <w:lvlText w:val="%4."/>
      <w:lvlJc w:val="left"/>
      <w:pPr>
        <w:ind w:left="2880" w:hanging="360"/>
      </w:pPr>
    </w:lvl>
    <w:lvl w:ilvl="4" w:tplc="84541104" w:tentative="1">
      <w:start w:val="1"/>
      <w:numFmt w:val="lowerLetter"/>
      <w:lvlText w:val="%5."/>
      <w:lvlJc w:val="left"/>
      <w:pPr>
        <w:ind w:left="3600" w:hanging="360"/>
      </w:pPr>
    </w:lvl>
    <w:lvl w:ilvl="5" w:tplc="84541104" w:tentative="1">
      <w:start w:val="1"/>
      <w:numFmt w:val="lowerRoman"/>
      <w:lvlText w:val="%6."/>
      <w:lvlJc w:val="right"/>
      <w:pPr>
        <w:ind w:left="4320" w:hanging="180"/>
      </w:pPr>
    </w:lvl>
    <w:lvl w:ilvl="6" w:tplc="84541104" w:tentative="1">
      <w:start w:val="1"/>
      <w:numFmt w:val="decimal"/>
      <w:lvlText w:val="%7."/>
      <w:lvlJc w:val="left"/>
      <w:pPr>
        <w:ind w:left="5040" w:hanging="360"/>
      </w:pPr>
    </w:lvl>
    <w:lvl w:ilvl="7" w:tplc="84541104" w:tentative="1">
      <w:start w:val="1"/>
      <w:numFmt w:val="lowerLetter"/>
      <w:lvlText w:val="%8."/>
      <w:lvlJc w:val="left"/>
      <w:pPr>
        <w:ind w:left="5760" w:hanging="360"/>
      </w:pPr>
    </w:lvl>
    <w:lvl w:ilvl="8" w:tplc="845411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08">
    <w:multiLevelType w:val="hybridMultilevel"/>
    <w:lvl w:ilvl="0" w:tplc="67856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9059F5"/>
    <w:multiLevelType w:val="singleLevel"/>
    <w:tmpl w:val="8C228660"/>
    <w:lvl w:ilvl="0">
      <w:start w:val="1"/>
      <w:numFmt w:val="bullet"/>
      <w:pStyle w:val="Dtai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18"/>
        <w:u w:val="none"/>
        <w:shd w:val="clear" w:color="auto" w:fill="auto"/>
      </w:rPr>
    </w:lvl>
  </w:abstractNum>
  <w:num w:numId="1" w16cid:durableId="1333414075">
    <w:abstractNumId w:val="0"/>
  </w:num>
  <w:num w:numId="28408">
    <w:abstractNumId w:val="28408"/>
  </w:num>
  <w:num w:numId="28409">
    <w:abstractNumId w:val="2840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361"/>
    <w:rsid w:val="00272361"/>
    <w:rsid w:val="003F2C3D"/>
    <w:rsid w:val="00F9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58F2"/>
  <w15:docId w15:val="{9EC5F809-00CA-4C69-B70C-E5E79947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  <w:pPr>
      <w:numPr>
        <w:numId w:val="1"/>
      </w:numPr>
    </w:pPr>
    <w:rPr>
      <w:rFonts w:ascii="Trebuchet MS" w:eastAsia="Trebuchet MS" w:hAnsi="Trebuchet MS"/>
      <w:sz w:val="18"/>
    </w:rPr>
  </w:style>
  <w:style w:type="paragraph" w:customStyle="1" w:styleId="Typededtail">
    <w:name w:val="Type de détail"/>
    <w:basedOn w:val="Normal"/>
    <w:next w:val="Dtail"/>
    <w:qFormat/>
    <w:rPr>
      <w:rFonts w:ascii="Trebuchet MS" w:eastAsia="Trebuchet MS" w:hAnsi="Trebuchet MS"/>
      <w:b/>
      <w:sz w:val="20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803115489" Type="http://schemas.openxmlformats.org/officeDocument/2006/relationships/comments" Target="comments.xml"/><Relationship Id="rId321382391" Type="http://schemas.microsoft.com/office/2011/relationships/commentsExtended" Target="commentsExtended.xml"/><Relationship Id="rId24448355" Type="http://schemas.openxmlformats.org/officeDocument/2006/relationships/image" Target="media/imgrId24448355.jpeg"/><Relationship Id="rId24448356" Type="http://schemas.openxmlformats.org/officeDocument/2006/relationships/image" Target="media/imgrId24448356.jpeg"/><Relationship Id="rId24448357" Type="http://schemas.openxmlformats.org/officeDocument/2006/relationships/image" Target="media/imgrId24448357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3</cp:revision>
  <dcterms:created xsi:type="dcterms:W3CDTF">2024-01-19T09:56:00Z</dcterms:created>
  <dcterms:modified xsi:type="dcterms:W3CDTF">2024-01-19T09:56:00Z</dcterms:modified>
</cp:coreProperties>
</file>