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14:paraId="618C9D9D" w14:textId="77777777">
        <w:tc>
          <w:tcPr>
            <w:tcW w:w="5110" w:type="dxa"/>
            <w:shd w:val="clear" w:color="auto" w:fill="auto"/>
          </w:tcPr>
          <w:p w14:paraId="509B71D0"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88EABA0" wp14:editId="2A6FAA92">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91285" cy="137350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766A0C1B"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74101265" wp14:editId="279E9DC3">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D5F55F4"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2D714C15"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6E807E51"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1A38F5">
              <w:rPr>
                <w:rFonts w:ascii="Tahoma" w:eastAsia="Tahoma" w:hAnsi="Tahoma"/>
                <w:color w:val="333399"/>
                <w:sz w:val="20"/>
                <w:lang w:val="fr-FR"/>
              </w:rPr>
              <w:t xml:space="preserve"> </w:t>
            </w:r>
          </w:p>
          <w:p w14:paraId="527AEE9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511F4EB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91B05F0"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5CBFAB04"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1A38F5">
              <w:rPr>
                <w:rFonts w:ascii="Tahoma" w:eastAsia="Tahoma" w:hAnsi="Tahoma"/>
                <w:b w:val="0"/>
                <w:sz w:val="20"/>
                <w:lang w:val="fr-FR"/>
              </w:rPr>
              <w:t xml:space="preserve"> </w:t>
            </w:r>
          </w:p>
          <w:p w14:paraId="4010A8B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 xml:space="preserve">SASU LVT, AGENCE LVT IMMOBILIER, </w:t>
            </w:r>
          </w:p>
          <w:p w14:paraId="5A24924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Rue Jean Tarde 24200 SARLAT LA CANEDA,</w:t>
            </w:r>
          </w:p>
          <w:p w14:paraId="480B761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gramStart"/>
            <w:r w:rsidRPr="001A38F5">
              <w:rPr>
                <w:rFonts w:ascii="Tahoma" w:eastAsia="Tahoma" w:hAnsi="Tahoma"/>
                <w:b w:val="0"/>
                <w:sz w:val="18"/>
                <w:lang w:val="fr-FR"/>
              </w:rPr>
              <w:t>titulaire</w:t>
            </w:r>
            <w:proofErr w:type="gramEnd"/>
            <w:r w:rsidRPr="001A38F5">
              <w:rPr>
                <w:rFonts w:ascii="Tahoma" w:eastAsia="Tahoma" w:hAnsi="Tahoma"/>
                <w:b w:val="0"/>
                <w:sz w:val="18"/>
                <w:lang w:val="fr-FR"/>
              </w:rPr>
              <w:t xml:space="preserve"> de la carte professionnelle "Transaction sur Immeubles et Fonds de Commerce" CPI 2402 2016 000 003 817</w:t>
            </w:r>
          </w:p>
          <w:p w14:paraId="7ABD5BB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spellStart"/>
            <w:proofErr w:type="gramStart"/>
            <w:r w:rsidRPr="001A38F5">
              <w:rPr>
                <w:rFonts w:ascii="Tahoma" w:eastAsia="Tahoma" w:hAnsi="Tahoma"/>
                <w:b w:val="0"/>
                <w:sz w:val="18"/>
                <w:lang w:val="fr-FR"/>
              </w:rPr>
              <w:t>delivrée</w:t>
            </w:r>
            <w:proofErr w:type="spellEnd"/>
            <w:proofErr w:type="gramEnd"/>
            <w:r w:rsidRPr="001A38F5">
              <w:rPr>
                <w:rFonts w:ascii="Tahoma" w:eastAsia="Tahoma" w:hAnsi="Tahoma"/>
                <w:b w:val="0"/>
                <w:sz w:val="18"/>
                <w:lang w:val="fr-FR"/>
              </w:rPr>
              <w:t xml:space="preserve"> par la CCI de la Dordogne , non réception de fonds, effets ou valeurs, RCP AXA, sans garantie financière, </w:t>
            </w:r>
          </w:p>
          <w:p w14:paraId="4D737642"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7DF30CEF" w14:textId="77777777" w:rsidR="001A38F5" w:rsidRDefault="001A38F5">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68CD1E58"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MANDAT DE VENTE EXCLUSIF</w:t>
      </w:r>
    </w:p>
    <w:p w14:paraId="2012138D"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1279</w:t>
      </w:r>
    </w:p>
    <w:p w14:paraId="7084CC2E"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 xml:space="preserve">(Avec </w:t>
      </w:r>
      <w:proofErr w:type="spellStart"/>
      <w:r>
        <w:rPr>
          <w:rFonts w:ascii="Tahoma" w:eastAsia="Tahoma" w:hAnsi="Tahoma"/>
          <w:sz w:val="22"/>
          <w:u w:val="single"/>
        </w:rPr>
        <w:t>faculté</w:t>
      </w:r>
      <w:proofErr w:type="spellEnd"/>
      <w:r>
        <w:rPr>
          <w:rFonts w:ascii="Tahoma" w:eastAsia="Tahoma" w:hAnsi="Tahoma"/>
          <w:sz w:val="22"/>
          <w:u w:val="single"/>
        </w:rPr>
        <w:t xml:space="preserve"> de </w:t>
      </w:r>
      <w:proofErr w:type="spellStart"/>
      <w:r>
        <w:rPr>
          <w:rFonts w:ascii="Tahoma" w:eastAsia="Tahoma" w:hAnsi="Tahoma"/>
          <w:sz w:val="22"/>
          <w:u w:val="single"/>
        </w:rPr>
        <w:t>rétractation</w:t>
      </w:r>
      <w:proofErr w:type="spellEnd"/>
      <w:r>
        <w:rPr>
          <w:rFonts w:ascii="Tahoma" w:eastAsia="Tahoma" w:hAnsi="Tahoma"/>
          <w:sz w:val="22"/>
          <w:u w:val="single"/>
        </w:rPr>
        <w:t>)</w:t>
      </w:r>
    </w:p>
    <w:p w14:paraId="3199F740"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w:t>
      </w:r>
      <w:proofErr w:type="spellStart"/>
      <w:r>
        <w:rPr>
          <w:rFonts w:ascii="Tahoma" w:eastAsia="Tahoma" w:hAnsi="Tahoma"/>
          <w:b/>
          <w:u w:val="single"/>
        </w:rPr>
        <w:t>soussignés</w:t>
      </w:r>
      <w:proofErr w:type="spellEnd"/>
      <w:r>
        <w:rPr>
          <w:rFonts w:ascii="Tahoma" w:eastAsia="Tahoma" w:hAnsi="Tahoma"/>
          <w:b/>
          <w:u w:val="single"/>
        </w:rPr>
        <w:t xml:space="preserve">, </w:t>
      </w:r>
    </w:p>
    <w:p w14:paraId="7AAF1382"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LECADRE JEAN FRANCOIS ET ISABELLE LASCAZE BASSE 16230DAGLAN</w:t>
      </w:r>
    </w:p>
    <w:p w14:paraId="298C6A7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Agissant conjointement et solidairement </w:t>
      </w:r>
      <w:r w:rsidRPr="001A38F5">
        <w:rPr>
          <w:rFonts w:ascii="Tahoma" w:eastAsia="Tahoma" w:hAnsi="Tahoma"/>
          <w:b/>
          <w:sz w:val="16"/>
          <w:lang w:val="fr-FR"/>
        </w:rPr>
        <w:t xml:space="preserve">en qualité de seuls propriétaires, </w:t>
      </w:r>
      <w:proofErr w:type="gramStart"/>
      <w:r w:rsidRPr="001A38F5">
        <w:rPr>
          <w:rFonts w:ascii="Tahoma" w:eastAsia="Tahoma" w:hAnsi="Tahoma"/>
          <w:sz w:val="16"/>
          <w:lang w:val="fr-FR"/>
        </w:rPr>
        <w:t>vous  mandatons</w:t>
      </w:r>
      <w:proofErr w:type="gramEnd"/>
      <w:r w:rsidRPr="001A38F5">
        <w:rPr>
          <w:rFonts w:ascii="Tahoma" w:eastAsia="Tahoma" w:hAnsi="Tahoma"/>
          <w:sz w:val="16"/>
          <w:lang w:val="fr-FR"/>
        </w:rPr>
        <w:t xml:space="preserve"> par la présente afin de rechercher un acquéreur et faire toutes les démarches en vue de vendre les biens et droits, ci-dessous désignés, nous engageant à produire toutes justifications de propriété. </w:t>
      </w:r>
    </w:p>
    <w:p w14:paraId="0ADC79F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1A38F5">
        <w:rPr>
          <w:rFonts w:ascii="Tahoma" w:eastAsia="Tahoma" w:hAnsi="Tahoma"/>
          <w:sz w:val="14"/>
          <w:lang w:val="fr-FR"/>
        </w:rPr>
        <w:t xml:space="preserve">* Si vous ne souhaitez pas faire l'objet de prospection commerciale par voie téléphonique, vous pouvez </w:t>
      </w:r>
      <w:proofErr w:type="gramStart"/>
      <w:r w:rsidRPr="001A38F5">
        <w:rPr>
          <w:rFonts w:ascii="Tahoma" w:eastAsia="Tahoma" w:hAnsi="Tahoma"/>
          <w:sz w:val="14"/>
          <w:lang w:val="fr-FR"/>
        </w:rPr>
        <w:t>vous  inscrire</w:t>
      </w:r>
      <w:proofErr w:type="gramEnd"/>
      <w:r w:rsidRPr="001A38F5">
        <w:rPr>
          <w:rFonts w:ascii="Tahoma" w:eastAsia="Tahoma" w:hAnsi="Tahoma"/>
          <w:sz w:val="14"/>
          <w:lang w:val="fr-FR"/>
        </w:rPr>
        <w:t xml:space="preserve"> gratuitement </w:t>
      </w:r>
      <w:proofErr w:type="spellStart"/>
      <w:r w:rsidRPr="001A38F5">
        <w:rPr>
          <w:rFonts w:ascii="Tahoma" w:eastAsia="Tahoma" w:hAnsi="Tahoma"/>
          <w:sz w:val="14"/>
          <w:lang w:val="fr-FR"/>
        </w:rPr>
        <w:t>su</w:t>
      </w:r>
      <w:proofErr w:type="spellEnd"/>
      <w:r w:rsidRPr="001A38F5">
        <w:rPr>
          <w:rFonts w:ascii="Tahoma" w:eastAsia="Tahoma" w:hAnsi="Tahoma"/>
          <w:sz w:val="14"/>
          <w:lang w:val="fr-FR"/>
        </w:rPr>
        <w:t xml:space="preserve">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73F0D49"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4"/>
          <w:lang w:val="fr-FR"/>
        </w:rPr>
        <w:t xml:space="preserve">Substitution et délégation automatique au profit de l’ensemble des professionnels de l’immobilier adhérents au Groupement LABEL </w:t>
      </w:r>
      <w:proofErr w:type="gramStart"/>
      <w:r w:rsidRPr="001A38F5">
        <w:rPr>
          <w:rFonts w:ascii="Tahoma" w:eastAsia="Tahoma" w:hAnsi="Tahoma"/>
          <w:sz w:val="14"/>
          <w:lang w:val="fr-FR"/>
        </w:rPr>
        <w:t>PIERRES  ou</w:t>
      </w:r>
      <w:proofErr w:type="gramEnd"/>
      <w:r w:rsidRPr="001A38F5">
        <w:rPr>
          <w:rFonts w:ascii="Tahoma" w:eastAsia="Tahoma" w:hAnsi="Tahoma"/>
          <w:sz w:val="14"/>
          <w:lang w:val="fr-FR"/>
        </w:rPr>
        <w:t xml:space="preserve"> au profit de tout professionnel spécifiquement sélectionné.</w:t>
      </w:r>
    </w:p>
    <w:p w14:paraId="58ED713A"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1A38F5">
        <w:rPr>
          <w:rFonts w:ascii="Tahoma" w:eastAsia="Tahoma" w:hAnsi="Tahoma"/>
          <w:b/>
          <w:sz w:val="20"/>
          <w:u w:val="single"/>
          <w:lang w:val="fr-FR"/>
        </w:rPr>
        <w:t xml:space="preserve"> 1. Situation - Désignation :</w:t>
      </w:r>
    </w:p>
    <w:p w14:paraId="281D9164"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Lascaze Basse 24250 DAGLAN</w:t>
        <w:br/>
        <w:t xml:space="preserve">EN EXCLUSIVITE, au calme , loin de toutes nuisances, sur les hauteurs d'un village typique du Périgord noir, au bout d'un chemin privé , découvrez ce magnifique havre de paix. Erigée au milieu de 8 6 745 m2, de prairie et de sous bois, cette magnifique Périgourdine, en pierre parfaitement rénovée vous offre :une maison principale avec en rez de terrasse une entrée ouvrant sur une pièce de vie de 50m2 éclairée par de nombres baies vitrées donnant sur les différentes terrasses, avec magnifique cheminée ancienne et poutres apparentes, une cuisine indépendante équipée de meubles en chêne massif ouvrant elle aussi sur terrasse, une chambre ouverte sur l'extérieur avec sa propre salle de bains , au 1er étage : 4 chambres dont une ensuite, une salle de bains, un dressing , un accès au bureau si agréable avec sa mezzanine, un espace grenier reste à aménager, vous trouvez également un appartement avec pièce principale, chambre et salle d'eau, un gite avec une entrée ouvrant sur une pièce principale de 30m2, wc séparés, salle d'eau 2 chambres, un Second gite de 50m2, dans les sous bois se compose d'une pièce principale avec mezzanine pouvant offrir un couchage supplémentaire, avec cuisine aménagée une chambre, une salle d'eau. Pour parfaire ce bien :un bel emplacement pour la piscine avec terrasse couverte, sanitaires, douches, barbecue Nombreuses dépendances pour garage, stockage ... vous l'aurez compris ce bien est à visiter très rapidement !!!  </w:t>
        <w:br/>
        <w:t xml:space="preserve">Les informations sur les risques auxquels ce bien est exposé sont disponibles sur le site Géorisques: www.georisques.gouv.fr</w:t>
      </w:r>
    </w:p>
    <w:p w14:paraId="1820DB55"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3F8AF98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Pr>
          <w:rFonts w:ascii="Tahoma" w:eastAsia="Tahoma" w:hAnsi="Tahoma"/>
          <w:b/>
          <w:sz w:val="20"/>
          <w:u w:val="single"/>
        </w:rPr>
        <w:t xml:space="preserve"> </w:t>
      </w:r>
      <w:r w:rsidRPr="001A38F5">
        <w:rPr>
          <w:rFonts w:ascii="Tahoma" w:eastAsia="Tahoma" w:hAnsi="Tahoma"/>
          <w:b/>
          <w:sz w:val="20"/>
          <w:u w:val="single"/>
          <w:lang w:val="fr-FR"/>
        </w:rPr>
        <w:t>2. Prix :</w:t>
      </w:r>
    </w:p>
    <w:p w14:paraId="5192E1D1"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 Le prix demandé par le(s) mandant(s), vendeur(s) des biens et droits ci-avant désignés est, sauf accord ultérieur de :</w:t>
      </w:r>
    </w:p>
    <w:p w14:paraId="0AEDF6D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980.000 € - cents neuf cent quatre-vingt mille cents   payable comptant le jour de la signature de l'acte authentique, tant à l'aide de prêts que de fonds propres de l'acquéreur. </w:t>
      </w:r>
    </w:p>
    <w:p w14:paraId="6623E08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3. Honoraires :</w:t>
      </w:r>
      <w:r w:rsidRPr="008F5F61">
        <w:rPr>
          <w:rFonts w:ascii="Tahoma" w:eastAsia="Tahoma" w:hAnsi="Tahoma"/>
          <w:sz w:val="20"/>
          <w:lang w:val="fr-FR"/>
        </w:rPr>
        <w:t xml:space="preserve"> </w:t>
      </w:r>
    </w:p>
    <w:p w14:paraId="096AC63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8F5F61">
        <w:rPr>
          <w:rFonts w:ascii="Tahoma" w:eastAsia="Tahoma" w:hAnsi="Tahoma"/>
          <w:sz w:val="16"/>
          <w:lang w:val="fr-FR"/>
        </w:rPr>
        <w:t xml:space="preserve">Les honoraires de l'agence LVT IMMOBILIER seront de : 39.200 € TTC  soit  0 % .  Ils seront à la charge de l'acquéreur. </w:t>
      </w:r>
    </w:p>
    <w:p w14:paraId="6042CD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4"/>
          <w:lang w:val="fr-FR"/>
        </w:rPr>
        <w:t>Ils seront exigibles le jour ou l'opération sera effectivement conclue et constatée dans un acte écrit, signé des 2 parties, conformément à l'article 74 du décret 72-678 du 20 juillet 1972.</w:t>
      </w:r>
    </w:p>
    <w:p w14:paraId="7DD45C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b/>
          <w:sz w:val="20"/>
          <w:u w:val="single"/>
          <w:lang w:val="fr-FR"/>
        </w:rPr>
        <w:t xml:space="preserve"> 4. Durée du mandat :</w:t>
      </w:r>
      <w:r w:rsidRPr="008F5F61">
        <w:rPr>
          <w:rFonts w:ascii="Tahoma" w:eastAsia="Tahoma" w:hAnsi="Tahoma"/>
          <w:sz w:val="20"/>
          <w:lang w:val="fr-FR"/>
        </w:rPr>
        <w:t xml:space="preserve"> </w:t>
      </w:r>
    </w:p>
    <w:p w14:paraId="56DD84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0B3F20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FD17EC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5. Conditions particulières :</w:t>
      </w:r>
      <w:r w:rsidRPr="008F5F61">
        <w:rPr>
          <w:rFonts w:ascii="Tahoma" w:eastAsia="Tahoma" w:hAnsi="Tahoma"/>
          <w:sz w:val="16"/>
          <w:lang w:val="fr-FR"/>
        </w:rPr>
        <w:t xml:space="preserve"> </w:t>
      </w:r>
    </w:p>
    <w:p w14:paraId="72F91D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6. Surface privative 'Loi Carrez' et surface habitable (si copropriété) :</w:t>
      </w:r>
      <w:r w:rsidRPr="008F5F61">
        <w:rPr>
          <w:lang w:val="fr-FR"/>
        </w:rPr>
        <w:t xml:space="preserve"> </w:t>
      </w:r>
    </w:p>
    <w:p w14:paraId="59EC262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r w:rsidRPr="008F5F61">
        <w:rPr>
          <w:rFonts w:ascii="Tahoma" w:eastAsia="Tahoma" w:hAnsi="Tahoma"/>
          <w:b/>
          <w:sz w:val="20"/>
          <w:u w:val="single"/>
          <w:lang w:val="fr-FR"/>
        </w:rPr>
        <w:t>7. Moyens de diffusion des annonces commerciales :</w:t>
      </w:r>
    </w:p>
    <w:p w14:paraId="5380DB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16301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b/>
          <w:sz w:val="20"/>
          <w:u w:val="single"/>
          <w:lang w:val="fr-FR"/>
        </w:rPr>
        <w:t>8. Plus-value et T.V.A. :</w:t>
      </w:r>
    </w:p>
    <w:p w14:paraId="1E2F83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1FD4423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PARAPHES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Page 1/3</w:t>
      </w:r>
    </w:p>
    <w:p w14:paraId="2CFC9F0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26DBD1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6FBE44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870AE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lastRenderedPageBreak/>
        <w:t>9 .Pouvoirs du mandataire :</w:t>
      </w:r>
      <w:r w:rsidRPr="008F5F61">
        <w:rPr>
          <w:rFonts w:ascii="Tahoma" w:eastAsia="Tahoma" w:hAnsi="Tahoma"/>
          <w:sz w:val="20"/>
          <w:lang w:val="fr-FR"/>
        </w:rPr>
        <w:t xml:space="preserve"> </w:t>
      </w:r>
    </w:p>
    <w:p w14:paraId="55D55FC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75C891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A8333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0650C31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6358F15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66307CD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3207D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3363A4B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10B3B43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915556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22795B4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24B09C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67DFEAF"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eastAsia="Tahoma" w:hAnsi="Tahoma"/>
          <w:sz w:val="16"/>
        </w:rPr>
        <w:t xml:space="preserve">77 du </w:t>
      </w:r>
      <w:proofErr w:type="spellStart"/>
      <w:r>
        <w:rPr>
          <w:rFonts w:ascii="Tahoma" w:eastAsia="Tahoma" w:hAnsi="Tahoma"/>
          <w:sz w:val="16"/>
        </w:rPr>
        <w:t>décret</w:t>
      </w:r>
      <w:proofErr w:type="spellEnd"/>
      <w:r>
        <w:rPr>
          <w:rFonts w:ascii="Tahoma" w:eastAsia="Tahoma" w:hAnsi="Tahoma"/>
          <w:sz w:val="16"/>
        </w:rPr>
        <w:t xml:space="preserve"> n°72-678 du 20 </w:t>
      </w:r>
      <w:proofErr w:type="spellStart"/>
      <w:r>
        <w:rPr>
          <w:rFonts w:ascii="Tahoma" w:eastAsia="Tahoma" w:hAnsi="Tahoma"/>
          <w:sz w:val="16"/>
        </w:rPr>
        <w:t>juillet</w:t>
      </w:r>
      <w:proofErr w:type="spellEnd"/>
      <w:r>
        <w:rPr>
          <w:rFonts w:ascii="Tahoma" w:eastAsia="Tahoma" w:hAnsi="Tahoma"/>
          <w:sz w:val="16"/>
        </w:rPr>
        <w:t xml:space="preserve"> 1972. </w:t>
      </w:r>
    </w:p>
    <w:p w14:paraId="4AA04E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02FDBB6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B0BB08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7F9E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10 .Mandat exclusif:</w:t>
      </w:r>
      <w:r w:rsidRPr="008F5F61">
        <w:rPr>
          <w:rFonts w:ascii="Tahoma" w:eastAsia="Tahoma" w:hAnsi="Tahoma"/>
          <w:sz w:val="20"/>
          <w:lang w:val="fr-FR"/>
        </w:rPr>
        <w:t xml:space="preserve"> </w:t>
      </w:r>
    </w:p>
    <w:p w14:paraId="3CE06C3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8A43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1E370A4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091293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la durée du mandat, nous nous engageons à examiner toutes les offres reçues par votre intermédiaire.</w:t>
      </w:r>
    </w:p>
    <w:p w14:paraId="1BE624E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p>
    <w:p w14:paraId="67218AA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CD1FE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w:t>
      </w:r>
      <w:r w:rsidRPr="008F5F61">
        <w:rPr>
          <w:rFonts w:ascii="Tahoma" w:eastAsia="Tahoma" w:hAnsi="Tahoma"/>
          <w:b/>
          <w:sz w:val="20"/>
          <w:u w:val="single"/>
          <w:lang w:val="fr-FR"/>
        </w:rPr>
        <w:t xml:space="preserve"> 11. Clause pénale:</w:t>
      </w:r>
      <w:r w:rsidRPr="008F5F61">
        <w:rPr>
          <w:rFonts w:ascii="Tahoma" w:eastAsia="Tahoma" w:hAnsi="Tahoma"/>
          <w:sz w:val="20"/>
          <w:lang w:val="fr-FR"/>
        </w:rPr>
        <w:t xml:space="preserve"> </w:t>
      </w:r>
    </w:p>
    <w:p w14:paraId="6F2B535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C289E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D5D032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244DFB8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color w:val="000000"/>
          <w:sz w:val="16"/>
          <w:lang w:val="fr-FR"/>
        </w:rPr>
      </w:pPr>
      <w:r w:rsidRPr="008F5F61">
        <w:rPr>
          <w:rFonts w:ascii="Tahoma" w:eastAsia="Tahoma" w:hAnsi="Tahoma"/>
          <w:color w:val="000000"/>
          <w:sz w:val="16"/>
          <w:lang w:val="fr-FR"/>
        </w:rPr>
        <w:t>Pendant la durée du mandat, nous nous engageons à examiner toutes les offres reçues par votre intermédiaire.</w:t>
      </w:r>
    </w:p>
    <w:p w14:paraId="5EB8461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5E6589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12. Discrimination :</w:t>
      </w:r>
      <w:r w:rsidRPr="008F5F61">
        <w:rPr>
          <w:rFonts w:ascii="Tahoma" w:eastAsia="Tahoma" w:hAnsi="Tahoma"/>
          <w:sz w:val="20"/>
          <w:lang w:val="fr-FR"/>
        </w:rPr>
        <w:t xml:space="preserve"> </w:t>
      </w:r>
    </w:p>
    <w:p w14:paraId="784A168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4D4FB9B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0695B9E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13. Médiation des litiges de la consommation :</w:t>
      </w:r>
      <w:r w:rsidRPr="008F5F61">
        <w:rPr>
          <w:rFonts w:ascii="Tahoma" w:eastAsia="Tahoma" w:hAnsi="Tahoma"/>
          <w:sz w:val="20"/>
          <w:lang w:val="fr-FR"/>
        </w:rPr>
        <w:t xml:space="preserve"> </w:t>
      </w:r>
    </w:p>
    <w:p w14:paraId="390A249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5529B15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8"/>
          <w:lang w:val="fr-FR"/>
        </w:rPr>
        <w:t xml:space="preserve">Notre médiateur de la consommation: </w:t>
      </w:r>
      <w:r w:rsidRPr="008F5F61">
        <w:rPr>
          <w:rFonts w:ascii="Tahoma" w:eastAsia="Tahoma" w:hAnsi="Tahoma"/>
          <w:sz w:val="16"/>
          <w:lang w:val="fr-FR"/>
        </w:rPr>
        <w:t>Vivons mieux ensemble 465 avenue de la Libération 54000 Nancy</w:t>
      </w:r>
    </w:p>
    <w:p w14:paraId="3B85D2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06 61 18 50 97 www.mediation-vivons-mieux-ensemble.fr /mediation@vivons-mieux-ensemble.fr</w:t>
      </w:r>
    </w:p>
    <w:p w14:paraId="17E41F9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59D9E1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AC7440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988BE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4DF44F5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095712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70230B9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B803D3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1B9BBB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2/3</w:t>
      </w:r>
    </w:p>
    <w:p w14:paraId="5D62B5D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r w:rsidRPr="008F5F61">
        <w:rPr>
          <w:rFonts w:ascii="Tahoma" w:eastAsia="Tahoma" w:hAnsi="Tahoma"/>
          <w:b/>
          <w:sz w:val="20"/>
          <w:u w:val="single"/>
          <w:lang w:val="fr-FR"/>
        </w:rPr>
        <w:lastRenderedPageBreak/>
        <w:t>14. Informatique, liberté, RGPD:</w:t>
      </w:r>
    </w:p>
    <w:p w14:paraId="2EE7D87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F675C3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B4A6D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414FCDF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2D9DFA1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toutes demandes sur le traitement de vos données, il peut s'adresser au DPO ou au responsable du traitement </w:t>
      </w:r>
      <w:proofErr w:type="gramStart"/>
      <w:r w:rsidRPr="008F5F61">
        <w:rPr>
          <w:rFonts w:ascii="Tahoma" w:eastAsia="Tahoma" w:hAnsi="Tahoma"/>
          <w:sz w:val="16"/>
          <w:lang w:val="fr-FR"/>
        </w:rPr>
        <w:t>( nom</w:t>
      </w:r>
      <w:proofErr w:type="gramEnd"/>
      <w:r w:rsidRPr="008F5F61">
        <w:rPr>
          <w:rFonts w:ascii="Tahoma" w:eastAsia="Tahoma" w:hAnsi="Tahoma"/>
          <w:sz w:val="16"/>
          <w:lang w:val="fr-FR"/>
        </w:rPr>
        <w:t>, adresse, email et postale) :</w:t>
      </w:r>
    </w:p>
    <w:p w14:paraId="208F168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2C5FDCE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4AB96E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75C8690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Le mandant reconnaît avoir pris connaissance et accepter la dite politique.</w:t>
      </w:r>
    </w:p>
    <w:p w14:paraId="2472981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B41CD7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674855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b/>
          <w:sz w:val="16"/>
          <w:lang w:val="fr-FR"/>
        </w:rPr>
        <w:t xml:space="preserve">Le mandant déclare et reconnaît que préalablement à la signature des présentes, il a reçu les informations prévues aux articles L111-1, L111-2 et L121-17 du Code de la </w:t>
      </w:r>
      <w:proofErr w:type="gramStart"/>
      <w:r w:rsidRPr="008F5F61">
        <w:rPr>
          <w:rFonts w:ascii="Tahoma" w:eastAsia="Tahoma" w:hAnsi="Tahoma"/>
          <w:b/>
          <w:sz w:val="16"/>
          <w:lang w:val="fr-FR"/>
        </w:rPr>
        <w:t>consommation ,</w:t>
      </w:r>
      <w:proofErr w:type="gramEnd"/>
      <w:r w:rsidRPr="008F5F61">
        <w:rPr>
          <w:rFonts w:ascii="Tahoma" w:eastAsia="Tahoma" w:hAnsi="Tahoma"/>
          <w:b/>
          <w:sz w:val="16"/>
          <w:lang w:val="fr-FR"/>
        </w:rPr>
        <w:t xml:space="preserve"> qu'il a eu le temps nécessaire et suffisant pour en prendre connaissance, se renseigner et les comprendre, ainsi que du traitement des données personnelles ( RGPD) par le mandataire.</w:t>
      </w:r>
    </w:p>
    <w:p w14:paraId="3F2CCB3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Il reconnaît avoir pris connaissance des conditions générales de l'intégralité des présentes pages 1 à 4.</w:t>
      </w:r>
    </w:p>
    <w:p w14:paraId="347C46E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B8206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u w:val="single"/>
          <w:lang w:val="fr-FR"/>
        </w:rPr>
        <w:t>Option Exécution immédiate du mandat.</w:t>
      </w:r>
      <w:r w:rsidRPr="008F5F61">
        <w:rPr>
          <w:rFonts w:ascii="Tahoma" w:eastAsia="Tahoma" w:hAnsi="Tahoma"/>
          <w:sz w:val="16"/>
          <w:lang w:val="fr-FR"/>
        </w:rPr>
        <w:t xml:space="preserve"> </w:t>
      </w:r>
    </w:p>
    <w:p w14:paraId="18BFA9C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0BE1A8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FE12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lang w:val="fr-FR"/>
        </w:rPr>
        <w:t xml:space="preserve"> Fait à                                                     le 2023-09-19 10:58:22.529868</w:t>
      </w:r>
    </w:p>
    <w:p w14:paraId="3010FE2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 mandant reconnaît expressement qu'un exemplaire du mandat numéroté et signé est laissé en sa possession à l'issue de la ratification des présentes.</w:t>
      </w:r>
    </w:p>
    <w:p w14:paraId="16F2BA1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DAE1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(s) Propriétaire(s)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LVT IMMOBILIER     'Lu et approuvé, Bon pour mandat' </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'Lu et approuvé,Mandat Accepté'</w:t>
      </w:r>
    </w:p>
    <w:p w14:paraId="7FFF16C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18DC3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6CC58F7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721E6FF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14BA7AE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5109A2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lang w:val="fr-FR"/>
        </w:rPr>
      </w:pP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p>
    <w:p w14:paraId="79ABA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4A15717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33AF9237" w14:textId="77777777" w:rsidR="006476A9" w:rsidRPr="008F5F61" w:rsidRDefault="006476A9">
      <w:pPr>
        <w:pStyle w:val="Normal0"/>
        <w:rPr>
          <w:rFonts w:ascii="Tahoma" w:eastAsia="Tahoma" w:hAnsi="Tahoma"/>
          <w:sz w:val="16"/>
          <w:lang w:val="fr-FR"/>
        </w:rPr>
      </w:pPr>
    </w:p>
    <w:p w14:paraId="71891E9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r w:rsidRPr="008F5F61">
        <w:rPr>
          <w:lang w:val="fr-FR"/>
        </w:rPr>
        <w:tab/>
        <w:t>=======================================================</w:t>
      </w:r>
    </w:p>
    <w:p w14:paraId="3467AC8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lang w:val="fr-FR"/>
        </w:rPr>
      </w:pPr>
    </w:p>
    <w:p w14:paraId="08525B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lang w:val="fr-FR"/>
        </w:rPr>
      </w:pPr>
      <w:r w:rsidRPr="008F5F61">
        <w:rPr>
          <w:rFonts w:ascii="Tahoma" w:eastAsia="Tahoma" w:hAnsi="Tahoma"/>
          <w:b/>
          <w:sz w:val="28"/>
          <w:lang w:val="fr-FR"/>
        </w:rPr>
        <w:t>FORMULAIRE DE RETRACTATION</w:t>
      </w:r>
    </w:p>
    <w:p w14:paraId="5A8E5BD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2266A6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57018FA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 l'attention de</w:t>
      </w:r>
      <w:r w:rsidRPr="008F5F61">
        <w:rPr>
          <w:rFonts w:ascii="Tahoma" w:eastAsia="Tahoma" w:hAnsi="Tahoma"/>
          <w:b/>
          <w:sz w:val="20"/>
          <w:lang w:val="fr-FR"/>
        </w:rPr>
        <w:t xml:space="preserve"> LVT IMMOBILIER - Rue Jean Tarde 24200 SARLAT LA CANEDA </w:t>
      </w:r>
    </w:p>
    <w:p w14:paraId="71F0867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3363F8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Je /nous notifie/notifions par la présente notre rétractation du contrat de mandat N° ..........</w:t>
      </w:r>
    </w:p>
    <w:p w14:paraId="1D4E607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Nom. ..............................................................................................................................</w:t>
      </w:r>
    </w:p>
    <w:p w14:paraId="62D89C6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Prénom. .........................................................................................................................</w:t>
      </w:r>
    </w:p>
    <w:p w14:paraId="2AF6464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Adresse ..........................................................................................................................</w:t>
      </w:r>
    </w:p>
    <w:p w14:paraId="44F330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40A95FE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 xml:space="preserve">Date </w:t>
      </w:r>
    </w:p>
    <w:p w14:paraId="3CD0C5E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r w:rsidRPr="008F5F61">
        <w:rPr>
          <w:rFonts w:ascii="Tahoma" w:eastAsia="Tahoma" w:hAnsi="Tahoma"/>
          <w:sz w:val="20"/>
          <w:lang w:val="fr-FR"/>
        </w:rPr>
        <w:t xml:space="preserve">Signature(s) </w:t>
      </w:r>
    </w:p>
    <w:p w14:paraId="30463153"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FDF0C4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AE6D270"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423F9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33851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3/3</w:t>
      </w:r>
    </w:p>
    <w:p w14:paraId="52A3B80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6DD83A7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lang w:val="fr-FR"/>
        </w:rPr>
      </w:pPr>
    </w:p>
    <w:p w14:paraId="1B47B1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b/>
          <w:sz w:val="16"/>
          <w:u w:val="single"/>
          <w:lang w:val="fr-FR"/>
        </w:rPr>
        <w:t>INFORMATIONS PRECONTRACTUELLES</w:t>
      </w:r>
      <w:r w:rsidRPr="008F5F61">
        <w:rPr>
          <w:rFonts w:ascii="Tahoma" w:eastAsia="Tahoma" w:hAnsi="Tahoma"/>
          <w:sz w:val="16"/>
          <w:lang w:val="fr-FR"/>
        </w:rPr>
        <w:t xml:space="preserve"> </w:t>
      </w:r>
    </w:p>
    <w:p w14:paraId="28625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093130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Préalables à la signature d'un mandat </w:t>
      </w:r>
    </w:p>
    <w:p w14:paraId="054E29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Communication au consommateur en application des articles L111-11 et suivants du code de la consommation, le professionnel prestataire de services avec lequel vous entrez en relation vous informe: </w:t>
      </w:r>
    </w:p>
    <w:p w14:paraId="229C9B3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CFAEE5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719627E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288631B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F2E477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6D78A87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48E3262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4D3BB96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INFORMATIONS CONCERNANT LES SERVICES PROPOSES PAR L'AGENCE</w:t>
      </w:r>
    </w:p>
    <w:p w14:paraId="07447B5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93C60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En qualité de propriétaire, </w:t>
      </w:r>
      <w:r w:rsidRPr="008F5F61">
        <w:rPr>
          <w:rFonts w:ascii="Tahoma" w:eastAsia="Tahoma" w:hAnsi="Tahoma"/>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4C5646F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24ED0AF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DUREE DU MANDAT &amp; CONDITIONS DE RESILIATION</w:t>
      </w:r>
    </w:p>
    <w:p w14:paraId="34CB21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FC51EC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7839B6A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59218EF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MODALITE DE PAIEMENT DES HONORAIRES D'AGENCE</w:t>
      </w:r>
      <w:r w:rsidRPr="008F5F61">
        <w:rPr>
          <w:rFonts w:ascii="Tahoma" w:eastAsia="Tahoma" w:hAnsi="Tahoma"/>
          <w:sz w:val="16"/>
          <w:lang w:val="fr-FR"/>
        </w:rPr>
        <w:t xml:space="preserve"> </w:t>
      </w:r>
    </w:p>
    <w:p w14:paraId="777699A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BF0B80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7CD0351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A92743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ENGAGEMENTS SPECIFIQUES</w:t>
      </w:r>
    </w:p>
    <w:p w14:paraId="3F809A4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Moyens de diffusion des annonces commerciales : BIEN ICI/ SE LOGER/ LE BON COIN/ IMMOFRANCE/ LABEL PIERRES/ </w:t>
      </w:r>
    </w:p>
    <w:p w14:paraId="43AB4FC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20C27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u w:val="single"/>
          <w:lang w:val="fr-FR"/>
        </w:rPr>
        <w:t>CONDITIONS GENERALES DU MANDAT</w:t>
      </w:r>
    </w:p>
    <w:p w14:paraId="69D201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Pouvoirs du mandataire: </w:t>
      </w:r>
    </w:p>
    <w:p w14:paraId="3891D39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4D6F142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396432B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53FB8D6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746D3F6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1E25293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2AB90E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5AE1D66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4EB6F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77294C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0663954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3562AA9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53869D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040E2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441053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D7199F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6A2DA86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74A225F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0B96AD6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2E86FEE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En cas de vente,pendant la durée du présent mandat et 2 ans après son expiration, nous devrons obtenir de notre acquéreur l'assurance écrite que les biens ne lui ont pas été présentées par vous.</w:t>
      </w:r>
    </w:p>
    <w:p w14:paraId="0BED4C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29A3F04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1146973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VENTE SANS LE CONCOURS DE L'AGENCE</w:t>
      </w:r>
    </w:p>
    <w:p w14:paraId="5C22BE6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BEFC84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78E2B7C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2CB187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sz w:val="16"/>
          <w:u w:val="single"/>
          <w:lang w:val="fr-FR"/>
        </w:rPr>
        <w:t>CLAUSE PENALE</w:t>
      </w:r>
    </w:p>
    <w:p w14:paraId="31994F5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1863E8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7618E30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33C99F2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8EAF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INFORMATIQUE, LIBERTE, RGPD</w:t>
      </w:r>
    </w:p>
    <w:p w14:paraId="486B006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4BFC2B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424F3D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38AACD4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B91FEA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toutes demandes sur le traitement de vos données, il peut s'adresser au DPO ou au responsable du traitement ( nom, adresse, email et postale) :</w:t>
      </w:r>
    </w:p>
    <w:p w14:paraId="7AE308A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72D10E5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92122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3DB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reconnaît avoir pris connaissance et accepter la dite politique.</w:t>
      </w:r>
    </w:p>
    <w:p w14:paraId="4B7917D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7F94787B" w14:textId="77777777" w:rsidR="006476A9" w:rsidRPr="008F5F61" w:rsidRDefault="006476A9">
      <w:pPr>
        <w:pStyle w:val="Normal0"/>
        <w:rPr>
          <w:rFonts w:ascii="Tahoma" w:eastAsia="Tahoma" w:hAnsi="Tahoma"/>
          <w:sz w:val="16"/>
          <w:lang w:val="fr-FR"/>
        </w:rPr>
      </w:pPr>
    </w:p>
    <w:p w14:paraId="7DDEFDAB" w14:textId="77777777" w:rsidR="006476A9" w:rsidRPr="008F5F61" w:rsidRDefault="006476A9">
      <w:pPr>
        <w:pStyle w:val="Normal0"/>
        <w:rPr>
          <w:rFonts w:ascii="Tahoma" w:eastAsia="Tahoma" w:hAnsi="Tahoma"/>
          <w:sz w:val="16"/>
          <w:lang w:val="fr-FR"/>
        </w:rPr>
      </w:pPr>
    </w:p>
    <w:p w14:paraId="6EB6740B" w14:textId="77777777" w:rsidR="006476A9" w:rsidRDefault="00000000">
      <w:pPr>
        <w:pStyle w:val="Normal0"/>
        <w:rPr>
          <w:rFonts w:ascii="Tahoma" w:eastAsia="Tahoma" w:hAnsi="Tahoma"/>
          <w:sz w:val="16"/>
        </w:rPr>
      </w:pPr>
      <w:proofErr w:type="spellStart"/>
      <w:r>
        <w:rPr>
          <w:rFonts w:ascii="Tahoma" w:eastAsia="Tahoma" w:hAnsi="Tahoma"/>
          <w:sz w:val="16"/>
        </w:rPr>
        <w:t>Informations</w:t>
      </w:r>
      <w:proofErr w:type="spellEnd"/>
      <w:r>
        <w:rPr>
          <w:rFonts w:ascii="Tahoma" w:eastAsia="Tahoma" w:hAnsi="Tahoma"/>
          <w:sz w:val="16"/>
        </w:rPr>
        <w:t xml:space="preserve"> </w:t>
      </w:r>
      <w:proofErr w:type="spellStart"/>
      <w:r>
        <w:rPr>
          <w:rFonts w:ascii="Tahoma" w:eastAsia="Tahoma" w:hAnsi="Tahoma"/>
          <w:sz w:val="16"/>
        </w:rPr>
        <w:t>communiquées</w:t>
      </w:r>
      <w:proofErr w:type="spellEnd"/>
      <w:r>
        <w:rPr>
          <w:rFonts w:ascii="Tahoma" w:eastAsia="Tahoma" w:hAnsi="Tahoma"/>
          <w:sz w:val="16"/>
        </w:rPr>
        <w:t xml:space="preserve"> </w:t>
      </w:r>
      <w:proofErr w:type="gramStart"/>
      <w:r>
        <w:rPr>
          <w:rFonts w:ascii="Tahoma" w:eastAsia="Tahoma" w:hAnsi="Tahoma"/>
          <w:sz w:val="16"/>
        </w:rPr>
        <w:t>le :</w:t>
      </w:r>
      <w:proofErr w:type="gramEnd"/>
      <w:r>
        <w:rPr>
          <w:rFonts w:ascii="Tahoma" w:eastAsia="Tahoma" w:hAnsi="Tahoma"/>
          <w:sz w:val="16"/>
        </w:rPr>
        <w:t xml:space="preserve">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6476A9">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88E" w14:textId="77777777" w:rsidR="00710862" w:rsidRDefault="00710862">
      <w:r>
        <w:separator/>
      </w:r>
    </w:p>
  </w:endnote>
  <w:endnote w:type="continuationSeparator" w:id="0">
    <w:p w14:paraId="673A7FC2" w14:textId="77777777" w:rsidR="00710862" w:rsidRDefault="007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875" w14:textId="77777777" w:rsidR="006476A9" w:rsidRDefault="006476A9">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13F9" w14:textId="77777777" w:rsidR="00710862" w:rsidRDefault="00710862">
      <w:r>
        <w:separator/>
      </w:r>
    </w:p>
  </w:footnote>
  <w:footnote w:type="continuationSeparator" w:id="0">
    <w:p w14:paraId="4B06485C" w14:textId="77777777" w:rsidR="00710862" w:rsidRDefault="0071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634" w14:textId="77777777" w:rsidR="006476A9"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223">
    <w:multiLevelType w:val="hybridMultilevel"/>
    <w:lvl w:ilvl="0" w:tplc="37478799">
      <w:start w:val="1"/>
      <w:numFmt w:val="decimal"/>
      <w:lvlText w:val="%1."/>
      <w:lvlJc w:val="left"/>
      <w:pPr>
        <w:ind w:left="720" w:hanging="360"/>
      </w:pPr>
    </w:lvl>
    <w:lvl w:ilvl="1" w:tplc="37478799" w:tentative="1">
      <w:start w:val="1"/>
      <w:numFmt w:val="lowerLetter"/>
      <w:lvlText w:val="%2."/>
      <w:lvlJc w:val="left"/>
      <w:pPr>
        <w:ind w:left="1440" w:hanging="360"/>
      </w:pPr>
    </w:lvl>
    <w:lvl w:ilvl="2" w:tplc="37478799" w:tentative="1">
      <w:start w:val="1"/>
      <w:numFmt w:val="lowerRoman"/>
      <w:lvlText w:val="%3."/>
      <w:lvlJc w:val="right"/>
      <w:pPr>
        <w:ind w:left="2160" w:hanging="180"/>
      </w:pPr>
    </w:lvl>
    <w:lvl w:ilvl="3" w:tplc="37478799" w:tentative="1">
      <w:start w:val="1"/>
      <w:numFmt w:val="decimal"/>
      <w:lvlText w:val="%4."/>
      <w:lvlJc w:val="left"/>
      <w:pPr>
        <w:ind w:left="2880" w:hanging="360"/>
      </w:pPr>
    </w:lvl>
    <w:lvl w:ilvl="4" w:tplc="37478799" w:tentative="1">
      <w:start w:val="1"/>
      <w:numFmt w:val="lowerLetter"/>
      <w:lvlText w:val="%5."/>
      <w:lvlJc w:val="left"/>
      <w:pPr>
        <w:ind w:left="3600" w:hanging="360"/>
      </w:pPr>
    </w:lvl>
    <w:lvl w:ilvl="5" w:tplc="37478799" w:tentative="1">
      <w:start w:val="1"/>
      <w:numFmt w:val="lowerRoman"/>
      <w:lvlText w:val="%6."/>
      <w:lvlJc w:val="right"/>
      <w:pPr>
        <w:ind w:left="4320" w:hanging="180"/>
      </w:pPr>
    </w:lvl>
    <w:lvl w:ilvl="6" w:tplc="37478799" w:tentative="1">
      <w:start w:val="1"/>
      <w:numFmt w:val="decimal"/>
      <w:lvlText w:val="%7."/>
      <w:lvlJc w:val="left"/>
      <w:pPr>
        <w:ind w:left="5040" w:hanging="360"/>
      </w:pPr>
    </w:lvl>
    <w:lvl w:ilvl="7" w:tplc="37478799" w:tentative="1">
      <w:start w:val="1"/>
      <w:numFmt w:val="lowerLetter"/>
      <w:lvlText w:val="%8."/>
      <w:lvlJc w:val="left"/>
      <w:pPr>
        <w:ind w:left="5760" w:hanging="360"/>
      </w:pPr>
    </w:lvl>
    <w:lvl w:ilvl="8" w:tplc="37478799" w:tentative="1">
      <w:start w:val="1"/>
      <w:numFmt w:val="lowerRoman"/>
      <w:lvlText w:val="%9."/>
      <w:lvlJc w:val="right"/>
      <w:pPr>
        <w:ind w:left="6480" w:hanging="180"/>
      </w:pPr>
    </w:lvl>
  </w:abstractNum>
  <w:abstractNum w:abstractNumId="28222">
    <w:multiLevelType w:val="hybridMultilevel"/>
    <w:lvl w:ilvl="0" w:tplc="668207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1850881">
    <w:abstractNumId w:val="0"/>
  </w:num>
  <w:num w:numId="28222">
    <w:abstractNumId w:val="28222"/>
  </w:num>
  <w:num w:numId="28223">
    <w:abstractNumId w:val="28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6476A9"/>
    <w:rsid w:val="00710862"/>
    <w:rsid w:val="007D23F3"/>
    <w:rsid w:val="008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A616"/>
  <w15:docId w15:val="{71AC6A5B-D777-4050-97B6-C62C916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299391875" Type="http://schemas.openxmlformats.org/officeDocument/2006/relationships/comments" Target="comments.xml"/><Relationship Id="rId431702595"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2023-07-24T08:55:00Z</dcterms:created>
  <dcterms:modified xsi:type="dcterms:W3CDTF">2023-07-24T08:57:00Z</dcterms:modified>
</cp:coreProperties>
</file>