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36" w:type="dxa"/>
        <w:tblLayout w:type="fixed"/>
        <w:tblCellMar>
          <w:left w:w="36" w:type="dxa"/>
          <w:right w:w="36" w:type="dxa"/>
        </w:tblCellMar>
        <w:tblLook w:val="04A0" w:firstRow="1" w:lastRow="0" w:firstColumn="1" w:lastColumn="0" w:noHBand="0" w:noVBand="1"/>
      </w:tblPr>
      <w:tblGrid>
        <w:gridCol w:w="4547"/>
        <w:gridCol w:w="13305"/>
        <w:gridCol w:w="5392"/>
      </w:tblGrid>
      <w:tr w:rsidR="00BC509E" w14:paraId="4EE91504" w14:textId="77777777">
        <w:tc>
          <w:tcPr>
            <w:tcW w:w="4547" w:type="dxa"/>
            <w:shd w:val="clear" w:color="auto" w:fill="A3C000"/>
          </w:tcPr>
          <w:p w14:paraId="26E27F77" w14:textId="77777777" w:rsidR="00BC509E" w:rsidRDefault="00000000" w:rsidP="00E14F42">
            <w:pPr>
              <w:pStyle w:val="Normal0"/>
              <w:jc w:val="center"/>
              <w:rPr>
                <w:rFonts w:ascii="Calibri" w:eastAsia="Calibri" w:hAnsi="Calibri"/>
                <w:b/>
                <w:color w:val="FFFFFF"/>
                <w:sz w:val="40"/>
              </w:rPr>
            </w:pPr>
            <w:r>
              <w:rPr>
                <w:rFonts w:ascii="Tahoma" w:eastAsia="Tahoma" w:hAnsi="Tahoma"/>
                <w:b/>
                <w:color w:val="000000"/>
                <w:sz w:val="40"/>
              </w:rPr>
              <w:t xml:space="preserve">LVT1335</w:t>
            </w:r>
          </w:p>
        </w:tc>
        <w:tc>
          <w:tcPr>
            <w:tcW w:w="13305" w:type="dxa"/>
            <w:shd w:val="clear" w:color="auto" w:fill="A3C000"/>
          </w:tcPr>
          <w:p w14:paraId="5A40C45B" w14:textId="5B4F50A6" w:rsidR="00BC509E" w:rsidRDefault="00E14F42">
            <w:pPr>
              <w:pStyle w:val="Normal0"/>
              <w:jc w:val="center"/>
              <w:rPr>
                <w:rFonts w:ascii="Calibri" w:eastAsia="Calibri" w:hAnsi="Calibri"/>
                <w:b/>
                <w:color w:val="FFFFFF"/>
                <w:sz w:val="40"/>
              </w:rPr>
            </w:pPr>
            <w:r w:rsidRPr="003219E8">
              <w:rPr>
                <w:rFonts w:ascii="Tahoma" w:eastAsia="Tahoma" w:hAnsi="Tahoma"/>
                <w:b/>
                <w:sz w:val="40"/>
                <w:szCs w:val="40"/>
              </w:rPr>
              <w:t xml:space="preserve">Secteur SARLAT - Maison de charme en pierre  avec piscine</w:t>
            </w:r>
          </w:p>
        </w:tc>
        <w:tc>
          <w:tcPr>
            <w:tcW w:w="5392" w:type="dxa"/>
            <w:shd w:val="clear" w:color="auto" w:fill="A3C000"/>
          </w:tcPr>
          <w:p w14:paraId="01B9C5E2" w14:textId="77777777" w:rsidR="00BC509E" w:rsidRDefault="00000000">
            <w:pPr>
              <w:pStyle w:val="Normal0"/>
              <w:jc w:val="center"/>
              <w:rPr>
                <w:rFonts w:ascii="Calibri" w:eastAsia="Calibri" w:hAnsi="Calibri"/>
                <w:b/>
                <w:color w:val="FFFFFF"/>
                <w:sz w:val="40"/>
              </w:rPr>
            </w:pPr>
            <w:r>
              <w:rPr>
                <w:rFonts w:ascii="Tahoma" w:eastAsia="Tahoma" w:hAnsi="Tahoma"/>
                <w:b/>
                <w:color w:val="000000"/>
                <w:sz w:val="40"/>
              </w:rPr>
              <w:t xml:space="preserve">PERIGORD Noir</w:t>
            </w:r>
          </w:p>
        </w:tc>
      </w:tr>
    </w:tbl>
    <w:p/>
    <w:tbl>
      <w:tblPr>
        <w:tblW w:w="0" w:type="auto"/>
        <w:tblInd w:w="36" w:type="dxa"/>
        <w:tblLayout w:type="fixed"/>
        <w:tblCellMar>
          <w:left w:w="36" w:type="dxa"/>
          <w:right w:w="36" w:type="dxa"/>
        </w:tblCellMar>
        <w:tblLook w:val="04A0" w:firstRow="1" w:lastRow="0" w:firstColumn="1" w:lastColumn="0" w:noHBand="0" w:noVBand="1"/>
      </w:tblPr>
      <w:tblGrid>
        <w:gridCol w:w="15572"/>
        <w:gridCol w:w="7672"/>
      </w:tblGrid>
      <w:tr w:rsidR="00BC509E" w14:paraId="79648833" w14:textId="77777777">
        <w:tc>
          <w:tcPr>
            <w:tcW w:w="15572" w:type="dxa"/>
            <w:shd w:val="clear" w:color="auto" w:fill="auto"/>
          </w:tcPr>
          <w:p w14:paraId="220B2FDF" w14:textId="06363943" w:rsidR="00BC509E" w:rsidRDefault="00000000">
            <w:pPr>
              <w:pStyle w:val="Normal0"/>
              <w:jc w:val="center"/>
              <w:rPr>
                <w:rFonts w:ascii="Calibri" w:eastAsia="Calibri" w:hAnsi="Calibri"/>
                <w:b/>
                <w:color w:val="FFFFFF"/>
                <w:sz w:val="40"/>
              </w:rPr>
            </w:pPr>
            <w:r>
              <w:rPr>
                <w:rFonts w:ascii="Calibri" w:eastAsia="Calibri" w:hAnsi="Calibri"/>
                <w:b/>
                <w:color w:val="000000"/>
                <w:sz w:val="40"/>
              </w:rPr>
              <w:t xml:space="preserve"/>
            </w:r>
            <w:r>
              <w:rPr>
                <w:noProof/>
              </w:rPr>
              <w:drawing>
                <wp:inline distT="0" distB="0" distL="0" distR="0">
                  <wp:extent cx="9525000" cy="5524500"/>
                  <wp:effectExtent l="0" t="0" r="0" b="0"/>
                  <wp:docPr id="889092910" name="Picture 1" descr="https://gildc.activimmo.ovh/pic/1000x580/lvt246502415p15665990ce18e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000x580/lvt246502415p15665990ce18ecc.jpg"/>
                          <pic:cNvPicPr/>
                        </pic:nvPicPr>
                        <pic:blipFill>
                          <a:blip r:embed="rId36993549" cstate="print"/>
                          <a:stretch>
                            <a:fillRect/>
                          </a:stretch>
                        </pic:blipFill>
                        <pic:spPr>
                          <a:xfrm>
                            <a:off x="0" y="0"/>
                            <a:ext cx="9525000" cy="5524500"/>
                          </a:xfrm>
                          <a:prstGeom prst="rect">
                            <a:avLst/>
                          </a:prstGeom>
                        </pic:spPr>
                      </pic:pic>
                    </a:graphicData>
                  </a:graphic>
                </wp:inline>
              </w:drawing>
            </w:r>
            <w:r>
              <w:rPr>
                <w:rFonts w:ascii="Calibri" w:eastAsia="Calibri" w:hAnsi="Calibri"/>
                <w:b/>
                <w:color w:val="000000"/>
                <w:sz w:val="40"/>
              </w:rPr>
              <w:t xml:space="preserve"/>
            </w:r>
          </w:p>
        </w:tc>
        <w:tc>
          <w:tcPr>
            <w:tcW w:w="7672" w:type="dxa"/>
            <w:shd w:val="clear" w:color="auto" w:fill="auto"/>
          </w:tcPr>
          <w:p w14:paraId="22384C17" w14:textId="77777777" w:rsidR="00BC509E" w:rsidRDefault="00000000">
            <w:pPr>
              <w:pStyle w:val="Normal0"/>
              <w:jc w:val="center"/>
              <w:rPr>
                <w:rFonts w:ascii="Calibri" w:eastAsia="Calibri" w:hAnsi="Calibri"/>
                <w:b/>
                <w:color w:val="FFFFFF"/>
                <w:sz w:val="40"/>
              </w:rPr>
            </w:pPr>
            <w:r>
              <w:rPr>
                <w:rFonts w:ascii="Calibri" w:eastAsia="Calibri" w:hAnsi="Calibri"/>
                <w:b/>
                <w:sz w:val="40"/>
              </w:rPr>
              <w:t xml:space="preserve"/>
            </w:r>
            <w:r>
              <w:rPr>
                <w:noProof/>
              </w:rPr>
              <w:drawing>
                <wp:inline distT="0" distB="0" distL="0" distR="0">
                  <wp:extent cx="4572000" cy="2714625"/>
                  <wp:effectExtent l="0" t="0" r="0" b="0"/>
                  <wp:docPr id="449108105" name="Picture 1" descr="https://gildc.activimmo.ovh/pic/480x285/lvt246502415p336703a0fc45b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480x285/lvt246502415p336703a0fc45b93.jpg"/>
                          <pic:cNvPicPr/>
                        </pic:nvPicPr>
                        <pic:blipFill>
                          <a:blip r:embed="rId36993550" cstate="print"/>
                          <a:stretch>
                            <a:fillRect/>
                          </a:stretch>
                        </pic:blipFill>
                        <pic:spPr>
                          <a:xfrm>
                            <a:off x="0" y="0"/>
                            <a:ext cx="4572000" cy="2714625"/>
                          </a:xfrm>
                          <a:prstGeom prst="rect">
                            <a:avLst/>
                          </a:prstGeom>
                        </pic:spPr>
                      </pic:pic>
                    </a:graphicData>
                  </a:graphic>
                </wp:inline>
              </w:drawing>
            </w:r>
            <w:r>
              <w:rPr>
                <w:rFonts w:ascii="Calibri" w:eastAsia="Calibri" w:hAnsi="Calibri"/>
                <w:b/>
                <w:sz w:val="40"/>
              </w:rPr>
              <w:t xml:space="preserve"/>
            </w:r>
          </w:p>
          <w:p w14:paraId="64CBCC2B" w14:textId="77777777" w:rsidR="00BC509E" w:rsidRDefault="00000000">
            <w:pPr>
              <w:pStyle w:val="Normal0"/>
              <w:jc w:val="center"/>
              <w:rPr>
                <w:rFonts w:ascii="Calibri" w:eastAsia="Calibri" w:hAnsi="Calibri"/>
                <w:b/>
                <w:color w:val="FFFFFF"/>
                <w:sz w:val="40"/>
              </w:rPr>
            </w:pPr>
            <w:r>
              <w:rPr>
                <w:rFonts w:ascii="Calibri" w:eastAsia="Calibri" w:hAnsi="Calibri"/>
                <w:b/>
                <w:sz w:val="40"/>
              </w:rPr>
              <w:t xml:space="preserve"/>
            </w:r>
            <w:r>
              <w:rPr>
                <w:noProof/>
              </w:rPr>
              <w:drawing>
                <wp:inline distT="0" distB="0" distL="0" distR="0">
                  <wp:extent cx="4572000" cy="2714625"/>
                  <wp:effectExtent l="0" t="0" r="0" b="0"/>
                  <wp:docPr id="551003343" name="Picture 1" descr="https://gildc.activimmo.ovh/pic/480x285/lvt246502415p21665990d5eca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480x285/lvt246502415p21665990d5ecaaf.jpg"/>
                          <pic:cNvPicPr/>
                        </pic:nvPicPr>
                        <pic:blipFill>
                          <a:blip r:embed="rId36993551" cstate="print"/>
                          <a:stretch>
                            <a:fillRect/>
                          </a:stretch>
                        </pic:blipFill>
                        <pic:spPr>
                          <a:xfrm>
                            <a:off x="0" y="0"/>
                            <a:ext cx="4572000" cy="2714625"/>
                          </a:xfrm>
                          <a:prstGeom prst="rect">
                            <a:avLst/>
                          </a:prstGeom>
                        </pic:spPr>
                      </pic:pic>
                    </a:graphicData>
                  </a:graphic>
                </wp:inline>
              </w:drawing>
            </w:r>
            <w:r>
              <w:rPr>
                <w:rFonts w:ascii="Calibri" w:eastAsia="Calibri" w:hAnsi="Calibri"/>
                <w:b/>
                <w:sz w:val="40"/>
              </w:rPr>
              <w:t xml:space="preserve"/>
            </w:r>
          </w:p>
        </w:tc>
      </w:tr>
    </w:tbl>
    <w:p w14:paraId="20CA1307" w14:textId="77777777" w:rsidR="00BC509E" w:rsidRDefault="00BC509E">
      <w:pPr>
        <w:pStyle w:val="Normal0"/>
        <w:rPr>
          <w:rFonts w:ascii="Calibri" w:eastAsia="Calibri" w:hAnsi="Calibri"/>
          <w:b/>
          <w:color w:val="000000"/>
          <w:sz w:val="40"/>
        </w:rPr>
      </w:pPr>
    </w:p>
    <w:tbl>
      <w:tblPr>
        <w:tblW w:w="0" w:type="auto"/>
        <w:tblInd w:w="36" w:type="dxa"/>
        <w:tblLayout w:type="fixed"/>
        <w:tblCellMar>
          <w:left w:w="36" w:type="dxa"/>
          <w:right w:w="36" w:type="dxa"/>
        </w:tblCellMar>
        <w:tblLook w:val="04A0" w:firstRow="1" w:lastRow="0" w:firstColumn="1" w:lastColumn="0" w:noHBand="0" w:noVBand="1"/>
      </w:tblPr>
      <w:tblGrid>
        <w:gridCol w:w="5012"/>
        <w:gridCol w:w="18232"/>
      </w:tblGrid>
      <w:tr w:rsidR="00BC509E" w14:paraId="19834E2E" w14:textId="77777777">
        <w:tc>
          <w:tcPr>
            <w:tcW w:w="5012" w:type="dxa"/>
            <w:shd w:val="clear" w:color="auto" w:fill="auto"/>
          </w:tcPr>
          <w:p w14:paraId="0348A8D2" w14:textId="7E230B65" w:rsidR="00BC509E" w:rsidRDefault="00E14F42">
            <w:pPr>
              <w:pStyle w:val="Normal0"/>
              <w:rPr>
                <w:rFonts w:ascii="Calibri" w:eastAsia="Calibri" w:hAnsi="Calibri"/>
                <w:b/>
                <w:color w:val="000000"/>
                <w:sz w:val="40"/>
              </w:rPr>
            </w:pPr>
            <w:r w:rsidRPr="00D13594">
              <w:rPr>
                <w:rFonts w:ascii="Tahoma" w:eastAsia="Tahoma" w:hAnsi="Tahoma"/>
                <w:b/>
                <w:bCs/>
              </w:rPr>
              <w:t xml:space="preserve"/>
            </w:r>
            <w:r>
              <w:rPr>
                <w:noProof/>
              </w:rPr>
              <w:drawing>
                <wp:inline distT="0" distB="0" distL="0" distR="0">
                  <wp:extent cx="2286000" cy="2286000"/>
                  <wp:effectExtent l="0" t="0" r="0" b="0"/>
                  <wp:docPr id="557124668" name="Picture 1" descr="https://dpe.files.activimmo.com/elan?dpe=198&amp;ges=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dpe=198&amp;ges=6"/>
                          <pic:cNvPicPr/>
                        </pic:nvPicPr>
                        <pic:blipFill>
                          <a:blip r:embed="rId36993552" cstate="print"/>
                          <a:stretch>
                            <a:fillRect/>
                          </a:stretch>
                        </pic:blipFill>
                        <pic:spPr>
                          <a:xfrm>
                            <a:off x="0" y="0"/>
                            <a:ext cx="2286000" cy="2286000"/>
                          </a:xfrm>
                          <a:prstGeom prst="rect">
                            <a:avLst/>
                          </a:prstGeom>
                        </pic:spPr>
                      </pic:pic>
                    </a:graphicData>
                  </a:graphic>
                </wp:inline>
              </w:drawing>
            </w:r>
            <w:r>
              <w:rPr>
                <w:rFonts w:ascii="Tahoma" w:eastAsia="Tahoma" w:hAnsi="Tahoma"/>
                <w:b/>
                <w:bCs/>
              </w:rPr>
              <w:t xml:space="preserve"/>
            </w:r>
          </w:p>
        </w:tc>
        <w:tc>
          <w:tcPr>
            <w:tcW w:w="18232" w:type="dxa"/>
            <w:shd w:val="clear" w:color="auto" w:fill="auto"/>
          </w:tcPr>
          <w:p w14:paraId="15813963" w14:textId="77777777" w:rsidR="00BC509E" w:rsidRDefault="00000000">
            <w:pPr>
              <w:pStyle w:val="Normal0"/>
              <w:jc w:val="center"/>
              <w:rPr>
                <w:rFonts w:ascii="Calibri" w:eastAsia="Calibri" w:hAnsi="Calibri"/>
                <w:b/>
                <w:color w:val="000000"/>
                <w:sz w:val="40"/>
              </w:rPr>
            </w:pPr>
            <w:r>
              <w:rPr>
                <w:rFonts w:ascii="Tahoma" w:eastAsia="Tahoma" w:hAnsi="Tahoma"/>
                <w:b/>
                <w:color w:val="000000"/>
                <w:sz w:val="32"/>
              </w:rPr>
              <w:t xml:space="preserve">A moins de 10 minutes  de Sarlat, au coeur d'un hameau, cette maison en pierre de 138 m2 habitables soit une surface d'environ 190m2 au sol,  offre au rez de chaussée une véranda très lumineuse, un séjour de 33 m2 avec poele à granules, une cuisine de 17 m2 , un cellier, une chambre avec dressing de 14 m2 et salle de bain avec douche et baignoire privative ; WC.</w:t>
              <w:br/>
              <w:t xml:space="preserve">A l'étage on trouve  trois  chambres  et un bureau pouvant faire office de chambre, une salle d'eau  et WC.</w:t>
              <w:br/>
              <w:t xml:space="preserve">Le tout sur un terrain de 1664 m2 avec un abri de jardin ,un carport, deux ateliers d'environ 10 m2, ainsi qu'une chambre de 9 m2 avec salle d'eau et WC ; piscine sécurisée avec terrasse couverte.</w:t>
              <w:br/>
              <w:t xml:space="preserve">Double vitrage -Fosse septique - Portail électrique - Chauffage électrique et Poêle à granulés</w:t>
              <w:br/>
              <w:t xml:space="preserve">Les informations sur les risques auxquels ce bien est exposé sont disponibles sur le site Géorisques: www.georisques.gouv.fr</w:t>
            </w:r>
          </w:p>
        </w:tc>
      </w:tr>
    </w:tbl>
    <w:p w14:paraId="5D5B0291" w14:textId="77777777" w:rsidR="00BC509E" w:rsidRDefault="00BC509E">
      <w:pPr>
        <w:pStyle w:val="Normal0"/>
        <w:rPr>
          <w:rFonts w:ascii="Calibri" w:eastAsia="Calibri" w:hAnsi="Calibri"/>
          <w:b/>
          <w:color w:val="000000"/>
          <w:sz w:val="40"/>
        </w:rPr>
      </w:pPr>
    </w:p>
    <w:p w14:paraId="077E55F0" w14:textId="77777777" w:rsidR="00BC509E" w:rsidRDefault="00BC509E">
      <w:pPr>
        <w:pStyle w:val="Normal0"/>
        <w:rPr>
          <w:rFonts w:ascii="Calibri" w:eastAsia="Calibri" w:hAnsi="Calibri"/>
          <w:b/>
          <w:color w:val="000000"/>
          <w:sz w:val="28"/>
        </w:rPr>
      </w:pPr>
    </w:p>
    <w:tbl>
      <w:tblPr>
        <w:tblW w:w="0" w:type="auto"/>
        <w:tblInd w:w="36" w:type="dxa"/>
        <w:tblLayout w:type="fixed"/>
        <w:tblCellMar>
          <w:left w:w="36" w:type="dxa"/>
          <w:right w:w="36" w:type="dxa"/>
        </w:tblCellMar>
        <w:tblLook w:val="04A0" w:firstRow="1" w:lastRow="0" w:firstColumn="1" w:lastColumn="0" w:noHBand="0" w:noVBand="1"/>
      </w:tblPr>
      <w:tblGrid>
        <w:gridCol w:w="4562"/>
        <w:gridCol w:w="14145"/>
        <w:gridCol w:w="4537"/>
      </w:tblGrid>
      <w:tr w:rsidR="00BC509E" w14:paraId="12BCCDFF" w14:textId="77777777">
        <w:tc>
          <w:tcPr>
            <w:tcW w:w="4562" w:type="dxa"/>
            <w:shd w:val="clear" w:color="auto" w:fill="000000"/>
          </w:tcPr>
          <w:p w14:paraId="14B382D3" w14:textId="48BFFBD9" w:rsidR="00BC509E" w:rsidRDefault="00000000" w:rsidP="00373ABB">
            <w:pPr>
              <w:pStyle w:val="Normal0"/>
              <w:jc w:val="center"/>
              <w:rPr>
                <w:rFonts w:ascii="Calibri" w:eastAsia="Calibri" w:hAnsi="Calibri"/>
                <w:b/>
                <w:color w:val="000000"/>
                <w:sz w:val="32"/>
              </w:rPr>
            </w:pPr>
            <w:r>
              <w:rPr>
                <w:rFonts w:ascii="Tahoma" w:eastAsia="Tahoma" w:hAnsi="Tahoma"/>
                <w:b/>
                <w:color w:val="FFFFFF"/>
                <w:sz w:val="32"/>
              </w:rPr>
              <w:t>Honoraires de</w:t>
            </w:r>
            <w:r w:rsidR="00E14F42">
              <w:rPr>
                <w:rFonts w:ascii="Tahoma" w:eastAsia="Tahoma" w:hAnsi="Tahoma"/>
                <w:b/>
                <w:color w:val="FFFFFF"/>
                <w:sz w:val="32"/>
              </w:rPr>
              <w:t xml:space="preserve"> </w:t>
            </w:r>
            <w:r w:rsidR="00E14F42" w:rsidRPr="00334AD9">
              <w:rPr>
                <w:rFonts w:ascii="Tahoma" w:eastAsia="Tahoma" w:hAnsi="Tahoma" w:cs="Tahoma"/>
                <w:b/>
                <w:sz w:val="32"/>
                <w:szCs w:val="32"/>
                <w:lang w:val="fr-FR"/>
              </w:rPr>
              <w:t xml:space="preserve">5.00%</w:t>
            </w:r>
            <w:r w:rsidR="00E14F42">
              <w:rPr>
                <w:rFonts w:ascii="Tahoma" w:eastAsia="Tahoma" w:hAnsi="Tahoma"/>
                <w:b/>
                <w:color w:val="FFFFFF"/>
                <w:sz w:val="32"/>
              </w:rPr>
              <w:t xml:space="preserve"> </w:t>
            </w:r>
            <w:r>
              <w:rPr>
                <w:rFonts w:ascii="Tahoma" w:eastAsia="Tahoma" w:hAnsi="Tahoma"/>
                <w:b/>
                <w:color w:val="FFFFFF"/>
                <w:sz w:val="32"/>
              </w:rPr>
              <w:t xml:space="preserve">  </w:t>
            </w:r>
            <w:proofErr w:type="gramEnd"/>
            <w:r>
              <w:rPr>
                <w:rFonts w:ascii="Tahoma" w:eastAsia="Tahoma" w:hAnsi="Tahoma"/>
                <w:b/>
                <w:color w:val="FFFFFF"/>
                <w:sz w:val="32"/>
              </w:rPr>
              <w:t>TTC à la charge de l’acquéreur</w:t>
            </w:r>
          </w:p>
        </w:tc>
        <w:tc>
          <w:tcPr>
            <w:tcW w:w="14145" w:type="dxa"/>
            <w:shd w:val="clear" w:color="auto" w:fill="A3C000"/>
          </w:tcPr>
          <w:p w14:paraId="44CEC770" w14:textId="77777777" w:rsidR="00373ABB" w:rsidRDefault="00373ABB" w:rsidP="00373ABB">
            <w:pPr>
              <w:pStyle w:val="Normal0"/>
              <w:jc w:val="center"/>
              <w:rPr>
                <w:rFonts w:ascii="Tahoma" w:eastAsia="Tahoma" w:hAnsi="Tahoma"/>
                <w:b/>
                <w:sz w:val="16"/>
                <w:szCs w:val="16"/>
              </w:rPr>
            </w:pPr>
          </w:p>
          <w:p w14:paraId="2F3F55B9" w14:textId="22447E41" w:rsidR="0007423D" w:rsidRPr="0007423D" w:rsidRDefault="0007423D" w:rsidP="0007423D">
            <w:pPr>
              <w:pStyle w:val="Normal0"/>
              <w:jc w:val="center"/>
              <w:rPr>
                <w:rFonts w:ascii="Tahoma" w:eastAsia="Tahoma" w:hAnsi="Tahoma"/>
                <w:b/>
                <w:sz w:val="36"/>
                <w:szCs w:val="36"/>
              </w:rPr>
            </w:pPr>
            <w:r w:rsidRPr="0007423D">
              <w:rPr>
                <w:rFonts w:ascii="Tahoma" w:eastAsia="Tahoma" w:hAnsi="Tahoma"/>
                <w:b/>
                <w:sz w:val="28"/>
                <w:szCs w:val="28"/>
              </w:rPr>
              <w:t>PRIX HONORAIRES INCLUS</w:t>
            </w:r>
            <w:r>
              <w:rPr>
                <w:rFonts w:ascii="Tahoma" w:eastAsia="Tahoma" w:hAnsi="Tahoma"/>
                <w:b/>
                <w:sz w:val="28"/>
                <w:szCs w:val="28"/>
              </w:rPr>
              <w:t xml:space="preserve"> </w:t>
            </w:r>
            <w:r w:rsidRPr="0007423D">
              <w:rPr>
                <w:rFonts w:ascii="Tahoma" w:eastAsia="Tahoma" w:hAnsi="Tahoma"/>
                <w:b/>
                <w:sz w:val="28"/>
                <w:szCs w:val="28"/>
              </w:rPr>
              <w:t xml:space="preserve">: </w:t>
            </w:r>
            <w:r w:rsidRPr="0007423D">
              <w:rPr>
                <w:rFonts w:ascii="Tahoma" w:eastAsia="Tahoma" w:hAnsi="Tahoma"/>
                <w:b/>
                <w:sz w:val="36"/>
                <w:szCs w:val="36"/>
              </w:rPr>
              <w:t xml:space="preserve">399 000 €</w:t>
            </w:r>
          </w:p>
          <w:p w14:paraId="45AE99B1" w14:textId="2BC8715A" w:rsidR="00BC509E" w:rsidRDefault="0007423D" w:rsidP="0007423D">
            <w:pPr>
              <w:pStyle w:val="Normal0"/>
              <w:jc w:val="center"/>
              <w:rPr>
                <w:rFonts w:ascii="Calibri" w:eastAsia="Calibri" w:hAnsi="Calibri"/>
                <w:b/>
                <w:color w:val="000000"/>
                <w:sz w:val="40"/>
              </w:rPr>
            </w:pPr>
            <w:r w:rsidRPr="0007423D">
              <w:rPr>
                <w:rFonts w:ascii="Tahoma" w:eastAsia="Tahoma" w:hAnsi="Tahoma"/>
                <w:b/>
                <w:sz w:val="36"/>
                <w:szCs w:val="36"/>
              </w:rPr>
              <w:t xml:space="preserve"/>
            </w:r>
          </w:p>
        </w:tc>
        <w:tc>
          <w:tcPr>
            <w:tcW w:w="4537" w:type="dxa"/>
            <w:shd w:val="clear" w:color="auto" w:fill="000000"/>
          </w:tcPr>
          <w:p w14:paraId="564AE840" w14:textId="4A752C86" w:rsidR="00BC509E" w:rsidRDefault="00E14F42" w:rsidP="00E14F42">
            <w:pPr>
              <w:pStyle w:val="Normal0"/>
              <w:jc w:val="center"/>
              <w:rPr>
                <w:rFonts w:ascii="Calibri" w:eastAsia="Calibri" w:hAnsi="Calibri"/>
                <w:b/>
                <w:color w:val="000000"/>
                <w:sz w:val="40"/>
              </w:rPr>
            </w:pPr>
            <w:r w:rsidRPr="000E3FC6">
              <w:rPr>
                <w:rFonts w:ascii="Tahoma" w:eastAsia="Tahoma" w:hAnsi="Tahoma"/>
                <w:b/>
                <w:bCs/>
                <w:color w:val="FFFFFF"/>
                <w:sz w:val="32"/>
                <w:szCs w:val="32"/>
                <w:lang w:val="fr-FR"/>
              </w:rPr>
              <w:t xml:space="preserve">Prix hors honoraires </w:t>
            </w:r>
            <w:proofErr w:type="gramStart"/>
            <w:r w:rsidRPr="000E3FC6">
              <w:rPr>
                <w:rFonts w:ascii="Tahoma" w:eastAsia="Tahoma" w:hAnsi="Tahoma"/>
                <w:b/>
                <w:bCs/>
                <w:color w:val="FFFFFF"/>
                <w:sz w:val="32"/>
                <w:szCs w:val="32"/>
                <w:lang w:val="fr-FR"/>
              </w:rPr>
              <w:t>d'agence:</w:t>
            </w:r>
            <w:proofErr w:type="gramEnd"/>
            <w:r>
              <w:rPr>
                <w:rFonts w:ascii="Tahoma" w:eastAsia="Tahoma" w:hAnsi="Tahoma"/>
                <w:b/>
                <w:bCs/>
                <w:color w:val="FFFFFF"/>
                <w:sz w:val="32"/>
                <w:szCs w:val="32"/>
                <w:lang w:val="fr-FR"/>
              </w:rPr>
              <w:t xml:space="preserve"> </w:t>
            </w:r>
            <w:r w:rsidRPr="000E3FC6">
              <w:rPr>
                <w:rFonts w:ascii="Tahoma" w:eastAsia="Tahoma" w:hAnsi="Tahoma"/>
                <w:b/>
                <w:bCs/>
                <w:color w:val="FFFFFF"/>
                <w:sz w:val="32"/>
                <w:szCs w:val="32"/>
                <w:lang w:val="fr-FR"/>
              </w:rPr>
              <w:t xml:space="preserve">380 000 €</w:t>
            </w:r>
          </w:p>
        </w:tc>
      </w:tr>
    </w:tbl>
    <w:p w14:paraId="703774F1" w14:textId="77777777" w:rsidR="00BC509E" w:rsidRDefault="00BC509E">
      <w:pPr>
        <w:pStyle w:val="Normal0"/>
        <w:rPr>
          <w:rFonts w:ascii="Calibri" w:eastAsia="Calibri" w:hAnsi="Calibri"/>
          <w:b/>
          <w:color w:val="000000"/>
          <w:sz w:val="40"/>
        </w:rPr>
      </w:pPr>
    </w:p>
    <w:sectPr xmlns:w="http://schemas.openxmlformats.org/wordprocessingml/2006/main" w:rsidR="00BC509E">
      <w:pgSz w:w="23811" w:h="16838" w:orient="landscape"/>
      <w:pgMar w:top="283" w:right="283" w:bottom="283" w:left="283" w:header="720" w:footer="72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1836">
    <w:multiLevelType w:val="hybridMultilevel"/>
    <w:lvl w:ilvl="0" w:tplc="37053511">
      <w:start w:val="1"/>
      <w:numFmt w:val="decimal"/>
      <w:lvlText w:val="%1."/>
      <w:lvlJc w:val="left"/>
      <w:pPr>
        <w:ind w:left="720" w:hanging="360"/>
      </w:pPr>
    </w:lvl>
    <w:lvl w:ilvl="1" w:tplc="37053511" w:tentative="1">
      <w:start w:val="1"/>
      <w:numFmt w:val="lowerLetter"/>
      <w:lvlText w:val="%2."/>
      <w:lvlJc w:val="left"/>
      <w:pPr>
        <w:ind w:left="1440" w:hanging="360"/>
      </w:pPr>
    </w:lvl>
    <w:lvl w:ilvl="2" w:tplc="37053511" w:tentative="1">
      <w:start w:val="1"/>
      <w:numFmt w:val="lowerRoman"/>
      <w:lvlText w:val="%3."/>
      <w:lvlJc w:val="right"/>
      <w:pPr>
        <w:ind w:left="2160" w:hanging="180"/>
      </w:pPr>
    </w:lvl>
    <w:lvl w:ilvl="3" w:tplc="37053511" w:tentative="1">
      <w:start w:val="1"/>
      <w:numFmt w:val="decimal"/>
      <w:lvlText w:val="%4."/>
      <w:lvlJc w:val="left"/>
      <w:pPr>
        <w:ind w:left="2880" w:hanging="360"/>
      </w:pPr>
    </w:lvl>
    <w:lvl w:ilvl="4" w:tplc="37053511" w:tentative="1">
      <w:start w:val="1"/>
      <w:numFmt w:val="lowerLetter"/>
      <w:lvlText w:val="%5."/>
      <w:lvlJc w:val="left"/>
      <w:pPr>
        <w:ind w:left="3600" w:hanging="360"/>
      </w:pPr>
    </w:lvl>
    <w:lvl w:ilvl="5" w:tplc="37053511" w:tentative="1">
      <w:start w:val="1"/>
      <w:numFmt w:val="lowerRoman"/>
      <w:lvlText w:val="%6."/>
      <w:lvlJc w:val="right"/>
      <w:pPr>
        <w:ind w:left="4320" w:hanging="180"/>
      </w:pPr>
    </w:lvl>
    <w:lvl w:ilvl="6" w:tplc="37053511" w:tentative="1">
      <w:start w:val="1"/>
      <w:numFmt w:val="decimal"/>
      <w:lvlText w:val="%7."/>
      <w:lvlJc w:val="left"/>
      <w:pPr>
        <w:ind w:left="5040" w:hanging="360"/>
      </w:pPr>
    </w:lvl>
    <w:lvl w:ilvl="7" w:tplc="37053511" w:tentative="1">
      <w:start w:val="1"/>
      <w:numFmt w:val="lowerLetter"/>
      <w:lvlText w:val="%8."/>
      <w:lvlJc w:val="left"/>
      <w:pPr>
        <w:ind w:left="5760" w:hanging="360"/>
      </w:pPr>
    </w:lvl>
    <w:lvl w:ilvl="8" w:tplc="37053511" w:tentative="1">
      <w:start w:val="1"/>
      <w:numFmt w:val="lowerRoman"/>
      <w:lvlText w:val="%9."/>
      <w:lvlJc w:val="right"/>
      <w:pPr>
        <w:ind w:left="6480" w:hanging="180"/>
      </w:pPr>
    </w:lvl>
  </w:abstractNum>
  <w:abstractNum w:abstractNumId="1835">
    <w:multiLevelType w:val="hybridMultilevel"/>
    <w:lvl w:ilvl="0" w:tplc="124209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432108F3"/>
    <w:multiLevelType w:val="singleLevel"/>
    <w:tmpl w:val="EA0C915E"/>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598219838">
    <w:abstractNumId w:val="0"/>
  </w:num>
  <w:num w:numId="1835">
    <w:abstractNumId w:val="1835"/>
  </w:num>
  <w:num w:numId="1836">
    <w:abstractNumId w:val="18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1134"/>
  <w:characterSpacingControl w:val="doNotCompress"/>
  <w:compat>
    <w:compatSetting w:name="compatibilityMode" w:uri="http://schemas.microsoft.com/office/word" w:val="12"/>
    <w:compatSetting w:name="useWord2013TrackBottomHyphenation" w:uri="http://schemas.microsoft.com/office/word" w:val="1"/>
  </w:compat>
  <w:rsids>
    <w:rsidRoot w:val="00BC509E"/>
    <w:rsid w:val="0007423D"/>
    <w:rsid w:val="00222C55"/>
    <w:rsid w:val="00373ABB"/>
    <w:rsid w:val="003B475C"/>
    <w:rsid w:val="003C051C"/>
    <w:rsid w:val="00545157"/>
    <w:rsid w:val="00560802"/>
    <w:rsid w:val="00A652B9"/>
    <w:rsid w:val="00AE1285"/>
    <w:rsid w:val="00BC509E"/>
    <w:rsid w:val="00DB5CEB"/>
    <w:rsid w:val="00E14F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A636C"/>
  <w15:docId w15:val="{945FE3AA-9FD8-4C18-8121-22438BBCF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eastAsia="Arial" w:hAnsi="Arial"/>
      <w:sz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Dtail">
    <w:name w:val="Détail"/>
    <w:basedOn w:val="Normal"/>
    <w:qFormat/>
  </w:style>
  <w:style w:type="paragraph" w:customStyle="1" w:styleId="Titrearial14ptsgras">
    <w:name w:val="Titre arial 14 pts gras"/>
    <w:basedOn w:val="Normal"/>
    <w:qFormat/>
    <w:rPr>
      <w:b/>
      <w:sz w:val="28"/>
    </w:rPr>
  </w:style>
  <w:style w:type="paragraph" w:customStyle="1" w:styleId="Typededtail">
    <w:name w:val="Type de détail"/>
    <w:basedOn w:val="Normal"/>
    <w:next w:val="Dtail"/>
    <w:qFormat/>
    <w:rPr>
      <w:b/>
      <w:u w:val="single"/>
    </w:rPr>
  </w:style>
  <w:style w:type="paragraph" w:customStyle="1" w:styleId="Enumerationarial10pts">
    <w:name w:val="Enumeration arial 10 pts"/>
    <w:basedOn w:val="Normal"/>
    <w:qFormat/>
    <w:pPr>
      <w:numPr>
        <w:numId w:val="1"/>
      </w:numPr>
    </w:pPr>
  </w:style>
  <w:style w:type="paragraph" w:customStyle="1" w:styleId="aligndroite2cm">
    <w:name w:val="align droite 2cm"/>
    <w:basedOn w:val="Normal"/>
    <w:qFormat/>
  </w:style>
  <w:style w:type="paragraph" w:customStyle="1" w:styleId="Adresse">
    <w:name w:val="Adresse"/>
    <w:basedOn w:val="Normal"/>
    <w:qFormat/>
    <w:pPr>
      <w:ind w:left="5103"/>
    </w:p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2280650">
      <w:bodyDiv w:val="1"/>
      <w:marLeft w:val="0"/>
      <w:marRight w:val="0"/>
      <w:marTop w:val="0"/>
      <w:marBottom w:val="0"/>
      <w:divBdr>
        <w:top w:val="none" w:sz="0" w:space="0" w:color="auto"/>
        <w:left w:val="none" w:sz="0" w:space="0" w:color="auto"/>
        <w:bottom w:val="none" w:sz="0" w:space="0" w:color="auto"/>
        <w:right w:val="none" w:sz="0" w:space="0" w:color="auto"/>
      </w:divBdr>
    </w:div>
    <w:div w:id="1436484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328976785" Type="http://schemas.openxmlformats.org/officeDocument/2006/relationships/footnotes" Target="footnotes.xml"/><Relationship Id="rId416157500" Type="http://schemas.openxmlformats.org/officeDocument/2006/relationships/endnotes" Target="endnotes.xml"/><Relationship Id="rId709940728" Type="http://schemas.openxmlformats.org/officeDocument/2006/relationships/comments" Target="comments.xml"/><Relationship Id="rId136403909" Type="http://schemas.microsoft.com/office/2011/relationships/commentsExtended" Target="commentsExtended.xml"/><Relationship Id="rId36993549" Type="http://schemas.openxmlformats.org/officeDocument/2006/relationships/image" Target="media/imgrId36993549.jpeg"/><Relationship Id="rId36993550" Type="http://schemas.openxmlformats.org/officeDocument/2006/relationships/image" Target="media/imgrId36993550.jpeg"/><Relationship Id="rId36993551" Type="http://schemas.openxmlformats.org/officeDocument/2006/relationships/image" Target="media/imgrId36993551.jpeg"/><Relationship Id="rId36993552" Type="http://schemas.openxmlformats.org/officeDocument/2006/relationships/image" Target="media/imgrId3699355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64</Words>
  <Characters>369</Characters>
  <Application>Microsoft Office Word</Application>
  <DocSecurity>0</DocSecurity>
  <Lines>3</Lines>
  <Paragraphs>1</Paragraphs>
  <ScaleCrop>false</ScaleCrop>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King Alpha</cp:lastModifiedBy>
  <cp:revision>7</cp:revision>
  <dcterms:created xsi:type="dcterms:W3CDTF">2024-11-12T13:57:00Z</dcterms:created>
  <dcterms:modified xsi:type="dcterms:W3CDTF">2024-11-12T14:10:00Z</dcterms:modified>
</cp:coreProperties>
</file>