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D26C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334A67" w14:paraId="7E29B562" w14:textId="77777777">
        <w:tc>
          <w:tcPr>
            <w:tcW w:w="2381" w:type="dxa"/>
            <w:shd w:val="clear" w:color="auto" w:fill="ADCB53"/>
            <w:vAlign w:val="center"/>
          </w:tcPr>
          <w:p w14:paraId="5B144E0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LVT1372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35033A3D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A 2 pas de SARLAT  - Maison en pierre  de 90m2 sur 1289m2 de terrain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7DE171E" w14:textId="77777777" w:rsidR="00334A67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2120687D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334A67" w14:paraId="4D757CE2" w14:textId="77777777">
        <w:tc>
          <w:tcPr>
            <w:tcW w:w="11196" w:type="dxa"/>
            <w:shd w:val="clear" w:color="auto" w:fill="auto"/>
            <w:vAlign w:val="center"/>
          </w:tcPr>
          <w:p w14:paraId="73554EDC" w14:textId="5D9F52AE" w:rsidR="00334A67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6762750" cy="4333875"/>
                  <wp:effectExtent l="0" t="0" r="0" b="0"/>
                  <wp:docPr id="921539054" name="Picture 1" descr="https://gildc.activimmo.ovh/pic/710x455/lvt246503019p11671b436114d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710x455/lvt246503019p11671b436114dca.jpg"/>
                          <pic:cNvPicPr/>
                        </pic:nvPicPr>
                        <pic:blipFill>
                          <a:blip r:embed="rId187186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0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ABF4AC1" w14:textId="1A565AC8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05125" cy="2143125"/>
                  <wp:effectExtent l="0" t="0" r="0" b="0"/>
                  <wp:docPr id="587376760" name="Picture 1" descr="https://gildc.activimmo.ovh/pic/305x225/lvt246503019p4671b435a3d6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5x225/lvt246503019p4671b435a3d67e.jpg"/>
                          <pic:cNvPicPr/>
                        </pic:nvPicPr>
                        <pic:blipFill>
                          <a:blip r:embed="rId187186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07A39945" w14:textId="77777777" w:rsidR="00334A67" w:rsidRDefault="00334A67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2A3BA6A9" w14:textId="1BDC206F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24175" cy="2143125"/>
                  <wp:effectExtent l="0" t="0" r="0" b="0"/>
                  <wp:docPr id="61962235" name="Picture 1" descr="https://gildc.activimmo.ovh/pic/307x225/lvt246503019p15671b4363d3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7x225/lvt246503019p15671b4363d3aff.jpg"/>
                          <pic:cNvPicPr/>
                        </pic:nvPicPr>
                        <pic:blipFill>
                          <a:blip r:embed="rId187186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2F44BBA0" w14:textId="77777777" w:rsidR="00334A67" w:rsidRDefault="00334A67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 w:rsidR="00334A67" w14:paraId="592590F3" w14:textId="77777777">
        <w:tc>
          <w:tcPr>
            <w:tcW w:w="43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EB493" w14:textId="07419816" w:rsidR="00334A67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857375" cy="1857375"/>
                  <wp:effectExtent l="0" t="0" r="0" b="0"/>
                  <wp:docPr id="298908354" name="Picture 1" descr="https://dpe.files.activimmo.com/elan?dpe=190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90&amp;ges=6"/>
                          <pic:cNvPicPr/>
                        </pic:nvPicPr>
                        <pic:blipFill>
                          <a:blip r:embed="rId187186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1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C2683C" w14:textId="77777777" w:rsidR="00334A67" w:rsidRPr="0030286D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0286D">
              <w:rPr>
                <w:rFonts w:ascii="Tahoma" w:eastAsia="Tahoma" w:hAnsi="Tahoma"/>
                <w:b/>
                <w:szCs w:val="24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sol entier,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les wc sont séparés</w:t>
              <w:br/>
              <w:t xml:space="preserve">un garage avec porte électrique et un petit cabanon de jardin viennent compléter ce bien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</w:p>
        </w:tc>
      </w:tr>
      <w:tr w:rsidR="00334A67" w14:paraId="7BEB393E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11369B3D" w14:textId="6F08939C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 xml:space="preserve">Honoraires de 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5.9574468085106 % TTC </w:t>
            </w: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>à la charge de l’acquéreur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76EE2848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>
              <w:rPr>
                <w:rFonts w:ascii="Tahoma" w:eastAsia="Tahoma" w:hAnsi="Tahoma"/>
                <w:b/>
              </w:rPr>
              <w:t>PRIX HONORAIRES INCLUS:</w:t>
            </w:r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249 000 €</w:t>
            </w:r>
          </w:p>
          <w:p w14:paraId="298C4A0B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06015374" w14:textId="1CCDE563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d'agence:  235 000 €</w:t>
            </w:r>
          </w:p>
        </w:tc>
      </w:tr>
    </w:tbl>
    <w:sectPr xmlns:w="http://schemas.openxmlformats.org/wordprocessingml/2006/main" w:rsidR="00334A67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6865">
    <w:multiLevelType w:val="hybridMultilevel"/>
    <w:lvl w:ilvl="0" w:tplc="97042499">
      <w:start w:val="1"/>
      <w:numFmt w:val="decimal"/>
      <w:lvlText w:val="%1."/>
      <w:lvlJc w:val="left"/>
      <w:pPr>
        <w:ind w:left="720" w:hanging="360"/>
      </w:pPr>
    </w:lvl>
    <w:lvl w:ilvl="1" w:tplc="97042499" w:tentative="1">
      <w:start w:val="1"/>
      <w:numFmt w:val="lowerLetter"/>
      <w:lvlText w:val="%2."/>
      <w:lvlJc w:val="left"/>
      <w:pPr>
        <w:ind w:left="1440" w:hanging="360"/>
      </w:pPr>
    </w:lvl>
    <w:lvl w:ilvl="2" w:tplc="97042499" w:tentative="1">
      <w:start w:val="1"/>
      <w:numFmt w:val="lowerRoman"/>
      <w:lvlText w:val="%3."/>
      <w:lvlJc w:val="right"/>
      <w:pPr>
        <w:ind w:left="2160" w:hanging="180"/>
      </w:pPr>
    </w:lvl>
    <w:lvl w:ilvl="3" w:tplc="97042499" w:tentative="1">
      <w:start w:val="1"/>
      <w:numFmt w:val="decimal"/>
      <w:lvlText w:val="%4."/>
      <w:lvlJc w:val="left"/>
      <w:pPr>
        <w:ind w:left="2880" w:hanging="360"/>
      </w:pPr>
    </w:lvl>
    <w:lvl w:ilvl="4" w:tplc="97042499" w:tentative="1">
      <w:start w:val="1"/>
      <w:numFmt w:val="lowerLetter"/>
      <w:lvlText w:val="%5."/>
      <w:lvlJc w:val="left"/>
      <w:pPr>
        <w:ind w:left="3600" w:hanging="360"/>
      </w:pPr>
    </w:lvl>
    <w:lvl w:ilvl="5" w:tplc="97042499" w:tentative="1">
      <w:start w:val="1"/>
      <w:numFmt w:val="lowerRoman"/>
      <w:lvlText w:val="%6."/>
      <w:lvlJc w:val="right"/>
      <w:pPr>
        <w:ind w:left="4320" w:hanging="180"/>
      </w:pPr>
    </w:lvl>
    <w:lvl w:ilvl="6" w:tplc="97042499" w:tentative="1">
      <w:start w:val="1"/>
      <w:numFmt w:val="decimal"/>
      <w:lvlText w:val="%7."/>
      <w:lvlJc w:val="left"/>
      <w:pPr>
        <w:ind w:left="5040" w:hanging="360"/>
      </w:pPr>
    </w:lvl>
    <w:lvl w:ilvl="7" w:tplc="97042499" w:tentative="1">
      <w:start w:val="1"/>
      <w:numFmt w:val="lowerLetter"/>
      <w:lvlText w:val="%8."/>
      <w:lvlJc w:val="left"/>
      <w:pPr>
        <w:ind w:left="5760" w:hanging="360"/>
      </w:pPr>
    </w:lvl>
    <w:lvl w:ilvl="8" w:tplc="970424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4">
    <w:multiLevelType w:val="hybridMultilevel"/>
    <w:lvl w:ilvl="0" w:tplc="2306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953743A"/>
    <w:multiLevelType w:val="singleLevel"/>
    <w:tmpl w:val="4F9A5C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89705055">
    <w:abstractNumId w:val="0"/>
  </w:num>
  <w:num w:numId="6864">
    <w:abstractNumId w:val="6864"/>
  </w:num>
  <w:num w:numId="6865">
    <w:abstractNumId w:val="68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67"/>
    <w:rsid w:val="0030286D"/>
    <w:rsid w:val="003150EE"/>
    <w:rsid w:val="00334A67"/>
    <w:rsid w:val="005C0DCC"/>
    <w:rsid w:val="00A54DAC"/>
    <w:rsid w:val="00AA73FF"/>
    <w:rsid w:val="00B274C6"/>
    <w:rsid w:val="00B618FF"/>
    <w:rsid w:val="00C11A8A"/>
    <w:rsid w:val="00C72241"/>
    <w:rsid w:val="00F155BE"/>
    <w:rsid w:val="00F62893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BF9"/>
  <w15:docId w15:val="{FB7C6FCD-ACA1-4FBA-965C-7282400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07913598" Type="http://schemas.openxmlformats.org/officeDocument/2006/relationships/footnotes" Target="footnotes.xml"/><Relationship Id="rId123110027" Type="http://schemas.openxmlformats.org/officeDocument/2006/relationships/endnotes" Target="endnotes.xml"/><Relationship Id="rId635175217" Type="http://schemas.openxmlformats.org/officeDocument/2006/relationships/comments" Target="comments.xml"/><Relationship Id="rId170505117" Type="http://schemas.microsoft.com/office/2011/relationships/commentsExtended" Target="commentsExtended.xml"/><Relationship Id="rId18718660" Type="http://schemas.openxmlformats.org/officeDocument/2006/relationships/image" Target="media/imgrId18718660.jpeg"/><Relationship Id="rId18718661" Type="http://schemas.openxmlformats.org/officeDocument/2006/relationships/image" Target="media/imgrId18718661.jpeg"/><Relationship Id="rId18718662" Type="http://schemas.openxmlformats.org/officeDocument/2006/relationships/image" Target="media/imgrId18718662.jpeg"/><Relationship Id="rId18718663" Type="http://schemas.openxmlformats.org/officeDocument/2006/relationships/image" Target="media/imgrId1871866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7</cp:revision>
  <dcterms:created xsi:type="dcterms:W3CDTF">2024-10-30T11:17:00Z</dcterms:created>
  <dcterms:modified xsi:type="dcterms:W3CDTF">2024-11-12T09:15:00Z</dcterms:modified>
</cp:coreProperties>
</file>