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505869" name="986266a224b57b7d3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2616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68255481" name="Picture 1" descr="https://gildc.activimmo.ovh/pic/450x346/17gildc6482692p3605c73d9216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82692p3605c73d921647.jpg"/>
                                <pic:cNvPicPr/>
                              </pic:nvPicPr>
                              <pic:blipFill>
                                <a:blip r:embed="rId126163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0844850" name="Picture 1" descr="https://gildc.activimmo.ovh/pic/225x150/17gildc6482692p2605c73d7121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92p2605c73d7121ac.jpg"/>
                                <pic:cNvPicPr/>
                              </pic:nvPicPr>
                              <pic:blipFill>
                                <a:blip r:embed="rId12616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6186176" name="Picture 1" descr="https://gildc.activimmo.ovh/pic/225x150/17gildc6482692p4605c73dd35a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92p4605c73dd35a29.jpg"/>
                                <pic:cNvPicPr/>
                              </pic:nvPicPr>
                              <pic:blipFill>
                                <a:blip r:embed="rId12616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71184482" name="Picture 1" descr="https://gildc.activimmo.ovh/pic/225x150/17gildc6482692p6605c73d8232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92p6605c73d823221.jpg"/>
                                <pic:cNvPicPr/>
                              </pic:nvPicPr>
                              <pic:blipFill>
                                <a:blip r:embed="rId12616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20958713" name="Picture 1" descr="https://gildc.activimmo.ovh/pic/225x150/17gildc6482692p964411220720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92p9644112207208a.jpg"/>
                                <pic:cNvPicPr/>
                              </pic:nvPicPr>
                              <pic:blipFill>
                                <a:blip r:embed="rId12616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LE BUGUE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En rez de chaussée : un grand garage, un salon avec cheminée, une chambre. En rez de Jardin : cuisine, salle à manger, chambre, Salle d'eau, Grenier. Remise, donnant sur jardin en terrasses à l'arrière. Après sa rénovation, vous profiterez de cette maison et de ses extérieurs et irez à pied au Marché, au Resto, et chez le boulanger ! De plus la maison est en pierres, vous pourrez décrépir la façade et lui donner un cachet supplémentaire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70 200 €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65 000 €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AP2505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20099788" name="Picture 1" descr="https://dpe.files.activimmo.com/elan?dpe=&amp;ges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&amp;ges="/>
                                <pic:cNvPicPr/>
                              </pic:nvPicPr>
                              <pic:blipFill>
                                <a:blip r:embed="rId12616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12195338" name="Picture 1" descr="https://dpe.files.activimmo.com/elan/ges/?ge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"/>
                                <pic:cNvPicPr/>
                              </pic:nvPicPr>
                              <pic:blipFill>
                                <a:blip r:embed="rId12616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25/04/2023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345">
    <w:multiLevelType w:val="hybridMultilevel"/>
    <w:lvl w:ilvl="0" w:tplc="75483764">
      <w:start w:val="1"/>
      <w:numFmt w:val="decimal"/>
      <w:lvlText w:val="%1."/>
      <w:lvlJc w:val="left"/>
      <w:pPr>
        <w:ind w:left="720" w:hanging="360"/>
      </w:pPr>
    </w:lvl>
    <w:lvl w:ilvl="1" w:tplc="75483764" w:tentative="1">
      <w:start w:val="1"/>
      <w:numFmt w:val="lowerLetter"/>
      <w:lvlText w:val="%2."/>
      <w:lvlJc w:val="left"/>
      <w:pPr>
        <w:ind w:left="1440" w:hanging="360"/>
      </w:pPr>
    </w:lvl>
    <w:lvl w:ilvl="2" w:tplc="75483764" w:tentative="1">
      <w:start w:val="1"/>
      <w:numFmt w:val="lowerRoman"/>
      <w:lvlText w:val="%3."/>
      <w:lvlJc w:val="right"/>
      <w:pPr>
        <w:ind w:left="2160" w:hanging="180"/>
      </w:pPr>
    </w:lvl>
    <w:lvl w:ilvl="3" w:tplc="75483764" w:tentative="1">
      <w:start w:val="1"/>
      <w:numFmt w:val="decimal"/>
      <w:lvlText w:val="%4."/>
      <w:lvlJc w:val="left"/>
      <w:pPr>
        <w:ind w:left="2880" w:hanging="360"/>
      </w:pPr>
    </w:lvl>
    <w:lvl w:ilvl="4" w:tplc="75483764" w:tentative="1">
      <w:start w:val="1"/>
      <w:numFmt w:val="lowerLetter"/>
      <w:lvlText w:val="%5."/>
      <w:lvlJc w:val="left"/>
      <w:pPr>
        <w:ind w:left="3600" w:hanging="360"/>
      </w:pPr>
    </w:lvl>
    <w:lvl w:ilvl="5" w:tplc="75483764" w:tentative="1">
      <w:start w:val="1"/>
      <w:numFmt w:val="lowerRoman"/>
      <w:lvlText w:val="%6."/>
      <w:lvlJc w:val="right"/>
      <w:pPr>
        <w:ind w:left="4320" w:hanging="180"/>
      </w:pPr>
    </w:lvl>
    <w:lvl w:ilvl="6" w:tplc="75483764" w:tentative="1">
      <w:start w:val="1"/>
      <w:numFmt w:val="decimal"/>
      <w:lvlText w:val="%7."/>
      <w:lvlJc w:val="left"/>
      <w:pPr>
        <w:ind w:left="5040" w:hanging="360"/>
      </w:pPr>
    </w:lvl>
    <w:lvl w:ilvl="7" w:tplc="75483764" w:tentative="1">
      <w:start w:val="1"/>
      <w:numFmt w:val="lowerLetter"/>
      <w:lvlText w:val="%8."/>
      <w:lvlJc w:val="left"/>
      <w:pPr>
        <w:ind w:left="5760" w:hanging="360"/>
      </w:pPr>
    </w:lvl>
    <w:lvl w:ilvl="8" w:tplc="75483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44">
    <w:multiLevelType w:val="hybridMultilevel"/>
    <w:lvl w:ilvl="0" w:tplc="1161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2344">
    <w:abstractNumId w:val="22344"/>
  </w:num>
  <w:num w:numId="22345">
    <w:abstractNumId w:val="223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3437113" Type="http://schemas.openxmlformats.org/officeDocument/2006/relationships/comments" Target="comments.xml"/><Relationship Id="rId443601486" Type="http://schemas.microsoft.com/office/2011/relationships/commentsExtended" Target="commentsExtended.xml"/><Relationship Id="rId12616326" Type="http://schemas.openxmlformats.org/officeDocument/2006/relationships/image" Target="media/imgrId12616326.jpeg"/><Relationship Id="rId12616327" Type="http://schemas.openxmlformats.org/officeDocument/2006/relationships/image" Target="media/imgrId12616327.jpeg"/><Relationship Id="rId12616328" Type="http://schemas.openxmlformats.org/officeDocument/2006/relationships/image" Target="media/imgrId12616328.jpeg"/><Relationship Id="rId12616329" Type="http://schemas.openxmlformats.org/officeDocument/2006/relationships/image" Target="media/imgrId12616329.jpeg"/><Relationship Id="rId12616330" Type="http://schemas.openxmlformats.org/officeDocument/2006/relationships/image" Target="media/imgrId12616330.jpeg"/><Relationship Id="rId12616331" Type="http://schemas.openxmlformats.org/officeDocument/2006/relationships/image" Target="media/imgrId12616331.jpeg"/><Relationship Id="rId12616332" Type="http://schemas.openxmlformats.org/officeDocument/2006/relationships/image" Target="media/imgrId12616332.jpeg"/><Relationship Id="rId12616333" Type="http://schemas.openxmlformats.org/officeDocument/2006/relationships/image" Target="media/imgrId1261633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