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B3AE" w14:textId="0054674A" w:rsidR="00B66053" w:rsidRPr="00652317" w:rsidRDefault="00DF1BE9" w:rsidP="00DF1BE9">
      <w:pPr>
        <w:jc w:val="center"/>
        <w:rPr>
          <w:rFonts w:ascii="Montserrat" w:eastAsia="Century Gothic" w:hAnsi="Montserrat"/>
          <w:b/>
          <w:bCs/>
        </w:rPr>
      </w:pPr>
      <w:r w:rsidRPr="00652317">
        <w:rPr>
          <w:rFonts w:ascii="Montserrat" w:eastAsia="Century Gothic" w:hAnsi="Montserrat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92553877" name="1785671f4f97d1ca0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881063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eastAsia="Century Gothic" w:hAnsi="Montserrat"/>
          <w:b/>
          <w:bCs/>
        </w:rPr>
        <w:t xml:space="preserve"/>
      </w:r>
    </w:p>
    <w:p w14:paraId="028916C6" w14:textId="77777777" w:rsidR="00563FE5" w:rsidRPr="00652317" w:rsidRDefault="00563FE5" w:rsidP="00DF1BE9">
      <w:pPr>
        <w:jc w:val="center"/>
        <w:rPr>
          <w:rFonts w:ascii="Montserrat" w:eastAsiaTheme="minorHAnsi" w:hAnsi="Montserrat"/>
          <w:b/>
          <w:bCs/>
          <w:sz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:rsidRPr="00652317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:rsidRPr="00652317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Pr="00652317" w:rsidRDefault="00000000">
                  <w:pPr>
                    <w:pStyle w:val="Normal0"/>
                    <w:jc w:val="right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27725769" name="Picture 1" descr="https://gildc.activimmo.ovh/pic/450x346/17gildc6502722p166e85c5fa28f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2722p166e85c5fa28f4.jpg"/>
                                <pic:cNvPicPr/>
                              </pic:nvPicPr>
                              <pic:blipFill>
                                <a:blip r:embed="rId881063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70134785" name="Picture 1" descr="https://gildc.activimmo.ovh/pic/225x150/17gildc6502722p266e85c6f23e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722p266e85c6f23ebb.jpg"/>
                                <pic:cNvPicPr/>
                              </pic:nvPicPr>
                              <pic:blipFill>
                                <a:blip r:embed="rId881063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7C1F751B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98248954" name="Picture 1" descr="https://gildc.activimmo.ovh/pic/225x150/17gildc6502722p366e85c7f993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722p366e85c7f99301.jpg"/>
                                <pic:cNvPicPr/>
                              </pic:nvPicPr>
                              <pic:blipFill>
                                <a:blip r:embed="rId881063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241AB6" w:rsidRPr="00652317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Pr="00652317" w:rsidRDefault="00241AB6">
                  <w:pPr>
                    <w:pStyle w:val="Normal0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84457616" name="Picture 1" descr="https://gildc.activimmo.ovh/pic/225x150/17gildc6502722p466e85ca0955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722p466e85ca095545.jpg"/>
                                <pic:cNvPicPr/>
                              </pic:nvPicPr>
                              <pic:blipFill>
                                <a:blip r:embed="rId881063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32242459" name="Picture 1" descr="https://gildc.activimmo.ovh/pic/225x150/17gildc6502722p566e85cb61f1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722p566e85cb61f1a1.jpg"/>
                                <pic:cNvPicPr/>
                              </pic:nvPicPr>
                              <pic:blipFill>
                                <a:blip r:embed="rId881063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Pr="00652317" w:rsidRDefault="00241AB6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41AB6" w:rsidRPr="00652317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52317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0"/>
                      <w:szCs w:val="28"/>
                    </w:rPr>
                  </w:pPr>
                </w:p>
                <w:p w14:paraId="53F1793F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18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Ancienne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24260 LE BUGUE</w:t>
                  </w:r>
                </w:p>
                <w:p w14:paraId="71C54AE3" w14:textId="77777777" w:rsidR="00241AB6" w:rsidRPr="00652317" w:rsidRDefault="00241AB6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38D6E0F9" w14:textId="77777777" w:rsidR="00241AB6" w:rsidRPr="00652317" w:rsidRDefault="00000000" w:rsidP="00CC3CE3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</w:rPr>
                    <w:t xml:space="preserve">Maison de village ancienne en pierre d'environ 102 m2 avec courette intérieure.</w:t>
                    <w:br/>
                    <w:t xml:space="preserve">Elle comprend au rez-de-chaussée : une entrée, une cuisine qui donne sur la courette, une salle d'eau, un séjour/salon et des toilettes. Au premier étage, trois chambres, dont une grande de 18 m2, palier, toilettes. </w:t>
                    <w:br/>
                    <w:t xml:space="preserve">Grenier.</w:t>
                    <w:br/>
                    <w:t xml:space="preserve">On est au coeur du village avec tous les commerces à pied. Petite ruelle calme.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268189B3" w14:textId="77777777" w:rsidR="00241AB6" w:rsidRPr="00652317" w:rsidRDefault="00241AB6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528C5851" w14:textId="2B58C7C8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Prix 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 w:rsidR="006F1AE6"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97 200 €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*</w:t>
                  </w:r>
                </w:p>
                <w:p w14:paraId="6D24EF6B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</w:rPr>
                    <w:t xml:space="preserve">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  <w:t xml:space="preserve">Prix honoraires exclu :  90 000 €</w:t>
                  </w:r>
                </w:p>
                <w:p w14:paraId="3D01CD7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</w:p>
                <w:p w14:paraId="2D4EB61D" w14:textId="61B74A2B" w:rsidR="00241AB6" w:rsidRPr="00652317" w:rsidRDefault="00000000" w:rsidP="007400A5">
                  <w:pPr>
                    <w:pStyle w:val="Normal0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REF : AP2679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95990594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881063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="007400A5"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  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900113"/>
                        <wp:effectExtent l="0" t="0" r="0" b="0"/>
                        <wp:docPr id="282070447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881063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900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5CE1980E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dpe</w:t>
                  </w:r>
                  <w:proofErr w:type="spell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D077390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1464F302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340FEC38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652317" w:rsidRDefault="00241AB6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666647EB" w14:textId="5767F6CA" w:rsidR="00241AB6" w:rsidRPr="00652317" w:rsidRDefault="00241AB6">
      <w:pPr>
        <w:pStyle w:val="Normal0"/>
        <w:jc w:val="center"/>
        <w:rPr>
          <w:rFonts w:ascii="Montserrat" w:eastAsia="Century Gothic" w:hAnsi="Montserrat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52317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515D3" w14:textId="77777777" w:rsidR="00D04D72" w:rsidRDefault="00D04D72">
      <w:r>
        <w:separator/>
      </w:r>
    </w:p>
  </w:endnote>
  <w:endnote w:type="continuationSeparator" w:id="0">
    <w:p w14:paraId="7E0608C2" w14:textId="77777777" w:rsidR="00D04D72" w:rsidRDefault="00D0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 w:rsidTr="00563FE5">
      <w:tc>
        <w:tcPr>
          <w:tcW w:w="16845" w:type="dxa"/>
          <w:shd w:val="clear" w:color="auto" w:fill="808080" w:themeFill="background1" w:themeFillShade="80"/>
        </w:tcPr>
        <w:p w14:paraId="50750CDB" w14:textId="412C496D" w:rsidR="00241AB6" w:rsidRPr="00652317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652317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652317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- Tel: 05 53 28 96 75 - https://www.agenceduperigord.fr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0650" w14:textId="77777777" w:rsidR="00D04D72" w:rsidRDefault="00D04D72">
      <w:r>
        <w:separator/>
      </w:r>
    </w:p>
  </w:footnote>
  <w:footnote w:type="continuationSeparator" w:id="0">
    <w:p w14:paraId="311BC79A" w14:textId="77777777" w:rsidR="00D04D72" w:rsidRDefault="00D0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7437">
    <w:multiLevelType w:val="hybridMultilevel"/>
    <w:lvl w:ilvl="0" w:tplc="51222485">
      <w:start w:val="1"/>
      <w:numFmt w:val="decimal"/>
      <w:lvlText w:val="%1."/>
      <w:lvlJc w:val="left"/>
      <w:pPr>
        <w:ind w:left="720" w:hanging="360"/>
      </w:pPr>
    </w:lvl>
    <w:lvl w:ilvl="1" w:tplc="51222485" w:tentative="1">
      <w:start w:val="1"/>
      <w:numFmt w:val="lowerLetter"/>
      <w:lvlText w:val="%2."/>
      <w:lvlJc w:val="left"/>
      <w:pPr>
        <w:ind w:left="1440" w:hanging="360"/>
      </w:pPr>
    </w:lvl>
    <w:lvl w:ilvl="2" w:tplc="51222485" w:tentative="1">
      <w:start w:val="1"/>
      <w:numFmt w:val="lowerRoman"/>
      <w:lvlText w:val="%3."/>
      <w:lvlJc w:val="right"/>
      <w:pPr>
        <w:ind w:left="2160" w:hanging="180"/>
      </w:pPr>
    </w:lvl>
    <w:lvl w:ilvl="3" w:tplc="51222485" w:tentative="1">
      <w:start w:val="1"/>
      <w:numFmt w:val="decimal"/>
      <w:lvlText w:val="%4."/>
      <w:lvlJc w:val="left"/>
      <w:pPr>
        <w:ind w:left="2880" w:hanging="360"/>
      </w:pPr>
    </w:lvl>
    <w:lvl w:ilvl="4" w:tplc="51222485" w:tentative="1">
      <w:start w:val="1"/>
      <w:numFmt w:val="lowerLetter"/>
      <w:lvlText w:val="%5."/>
      <w:lvlJc w:val="left"/>
      <w:pPr>
        <w:ind w:left="3600" w:hanging="360"/>
      </w:pPr>
    </w:lvl>
    <w:lvl w:ilvl="5" w:tplc="51222485" w:tentative="1">
      <w:start w:val="1"/>
      <w:numFmt w:val="lowerRoman"/>
      <w:lvlText w:val="%6."/>
      <w:lvlJc w:val="right"/>
      <w:pPr>
        <w:ind w:left="4320" w:hanging="180"/>
      </w:pPr>
    </w:lvl>
    <w:lvl w:ilvl="6" w:tplc="51222485" w:tentative="1">
      <w:start w:val="1"/>
      <w:numFmt w:val="decimal"/>
      <w:lvlText w:val="%7."/>
      <w:lvlJc w:val="left"/>
      <w:pPr>
        <w:ind w:left="5040" w:hanging="360"/>
      </w:pPr>
    </w:lvl>
    <w:lvl w:ilvl="7" w:tplc="51222485" w:tentative="1">
      <w:start w:val="1"/>
      <w:numFmt w:val="lowerLetter"/>
      <w:lvlText w:val="%8."/>
      <w:lvlJc w:val="left"/>
      <w:pPr>
        <w:ind w:left="5760" w:hanging="360"/>
      </w:pPr>
    </w:lvl>
    <w:lvl w:ilvl="8" w:tplc="51222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36">
    <w:multiLevelType w:val="hybridMultilevel"/>
    <w:lvl w:ilvl="0" w:tplc="8789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7436">
    <w:abstractNumId w:val="17436"/>
  </w:num>
  <w:num w:numId="17437">
    <w:abstractNumId w:val="174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547E6C"/>
    <w:rsid w:val="00563FE5"/>
    <w:rsid w:val="00652317"/>
    <w:rsid w:val="006641BE"/>
    <w:rsid w:val="006713DE"/>
    <w:rsid w:val="006F1AE6"/>
    <w:rsid w:val="007400A5"/>
    <w:rsid w:val="00810262"/>
    <w:rsid w:val="00830FBF"/>
    <w:rsid w:val="00861455"/>
    <w:rsid w:val="008E6F9D"/>
    <w:rsid w:val="00B601B5"/>
    <w:rsid w:val="00B66053"/>
    <w:rsid w:val="00CC3CE3"/>
    <w:rsid w:val="00D04D72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00306117" Type="http://schemas.openxmlformats.org/officeDocument/2006/relationships/comments" Target="comments.xml"/><Relationship Id="rId475241335" Type="http://schemas.microsoft.com/office/2011/relationships/commentsExtended" Target="commentsExtended.xml"/><Relationship Id="rId88106311" Type="http://schemas.openxmlformats.org/officeDocument/2006/relationships/image" Target="media/imgrId88106311.jpeg"/><Relationship Id="rId88106312" Type="http://schemas.openxmlformats.org/officeDocument/2006/relationships/image" Target="media/imgrId88106312.jpeg"/><Relationship Id="rId88106313" Type="http://schemas.openxmlformats.org/officeDocument/2006/relationships/image" Target="media/imgrId88106313.jpeg"/><Relationship Id="rId88106314" Type="http://schemas.openxmlformats.org/officeDocument/2006/relationships/image" Target="media/imgrId88106314.jpeg"/><Relationship Id="rId88106315" Type="http://schemas.openxmlformats.org/officeDocument/2006/relationships/image" Target="media/imgrId88106315.jpeg"/><Relationship Id="rId88106316" Type="http://schemas.openxmlformats.org/officeDocument/2006/relationships/image" Target="media/imgrId88106316.jpeg"/><Relationship Id="rId88106317" Type="http://schemas.openxmlformats.org/officeDocument/2006/relationships/image" Target="media/imgrId88106317.jpeg"/><Relationship Id="rId88106318" Type="http://schemas.openxmlformats.org/officeDocument/2006/relationships/image" Target="media/imgrId8810631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20</cp:revision>
  <dcterms:created xsi:type="dcterms:W3CDTF">2023-03-29T11:30:00Z</dcterms:created>
  <dcterms:modified xsi:type="dcterms:W3CDTF">2024-07-23T12:56:00Z</dcterms:modified>
</cp:coreProperties>
</file>