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98340661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35833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906572703" name="Picture 1" descr="https://gildc.activimmo.ovh/pic/564x376/17gildc6500739p306481f28023b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0739p306481f28023b93.jpg"/>
                                <pic:cNvPicPr/>
                              </pic:nvPicPr>
                              <pic:blipFill>
                                <a:blip r:embed="rId535833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99793501" name="Picture 1" descr="https://gildc.activimmo.ovh/pic/180x120/17gildc6500739p356481f27e328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739p356481f27e32860.jpg"/>
                                <pic:cNvPicPr/>
                              </pic:nvPicPr>
                              <pic:blipFill>
                                <a:blip r:embed="rId535833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61942433" name="Picture 1" descr="https://gildc.activimmo.ovh/pic/180x120/17gildc6500739p16453c635114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739p16453c63511485.jpg"/>
                                <pic:cNvPicPr/>
                              </pic:nvPicPr>
                              <pic:blipFill>
                                <a:blip r:embed="rId535833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28049169" name="Picture 1" descr="https://gildc.activimmo.ovh/pic/180x120/17gildc6500739p286481f27c2fa8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739p286481f27c2fa82.jpg"/>
                                <pic:cNvPicPr/>
                              </pic:nvPicPr>
                              <pic:blipFill>
                                <a:blip r:embed="rId535833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le Bugue Région LE BUGUE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Non loin des commerces du Bugue , cette maison en pierres de plus de 300m2 domine la vallée, orientée au Sud avec une vue imprenable ! Certes à rafraichir mais de beaux matériaux  sont déjà là, sols terre cuite, beaux volumes, 10 pièces dont 6 chambres et un séjour de 60m2, cuisine, salle à manger avec sorties sur terrasse au Sud. Vaste entrée, 2 chambres de 20 et 19m2 en rez de chaussée avec salles d'eau. Cellier, Cave. A l'étage : mezzanine, 4 chambres avec lavabo, placards, salle d'eau, Bureau, grenier. Chauffage au fuel, Garage, Bucher. bien campée sur son terrain de 9627m2. Cette belle endormie ne demande qu'à être réveillée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376 300 €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AP2526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6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324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9,627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874779290" name="Picture 1" descr="https://dpe.files.activimmo.com/elan?dpe=234&amp;ges=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34&amp;ges=49"/>
                                <pic:cNvPicPr/>
                              </pic:nvPicPr>
                              <pic:blipFill>
                                <a:blip r:embed="rId535833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342854082" name="Picture 1" descr="https://dpe.files.activimmo.com/elan/ges/?ges=0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9"/>
                                <pic:cNvPicPr/>
                              </pic:nvPicPr>
                              <pic:blipFill>
                                <a:blip r:embed="rId535833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98340661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35833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507374397" name="Picture 1" descr="https://gildc.activimmo.ovh/pic/564x376/06gildc101527p518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06gildc101527p51890.jpg"/>
                                <pic:cNvPicPr/>
                              </pic:nvPicPr>
                              <pic:blipFill>
                                <a:blip r:embed="rId535833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119187302" name="Picture 1" descr="https://gildc.activimmo.ovh/pic/180x120/06gildc101527p518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06gildc101527p51887.jpg"/>
                                <pic:cNvPicPr/>
                              </pic:nvPicPr>
                              <pic:blipFill>
                                <a:blip r:embed="rId535833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97940354" name="Picture 1" descr="https://gildc.activimmo.ovh/pic/180x120/06gildc101527p5188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06gildc101527p51883.jpg"/>
                                <pic:cNvPicPr/>
                              </pic:nvPicPr>
                              <pic:blipFill>
                                <a:blip r:embed="rId535833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33558539" name="Picture 1" descr="https://gildc.activimmo.ovh/pic/180x120/06gildc101527p518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06gildc101527p51881.jpg"/>
                                <pic:cNvPicPr/>
                              </pic:nvPicPr>
                              <pic:blipFill>
                                <a:blip r:embed="rId535833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24620 Région LES EYZIES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Isolé, voisins à 500m, sur les hauteurs, au calme, environnement boisé, ensemble de 3 maisons de construction traditionnelle, en bon état, habitables de suite. Tout confort. Terrain d'environ 3ha50.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414 000 €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MP101527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6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35,000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54272378" name="Picture 1" descr="https://dpe.files.activimmo.com/elan?dpe=234&amp;ges=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34&amp;ges=49"/>
                                <pic:cNvPicPr/>
                              </pic:nvPicPr>
                              <pic:blipFill>
                                <a:blip r:embed="rId535833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111546205" name="Picture 1" descr="https://dpe.files.activimmo.com/elan/ges/?ges=0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9"/>
                                <pic:cNvPicPr/>
                              </pic:nvPicPr>
                              <pic:blipFill>
                                <a:blip r:embed="rId535833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0830">
    <w:multiLevelType w:val="hybridMultilevel"/>
    <w:lvl w:ilvl="0" w:tplc="38227878">
      <w:start w:val="1"/>
      <w:numFmt w:val="decimal"/>
      <w:lvlText w:val="%1."/>
      <w:lvlJc w:val="left"/>
      <w:pPr>
        <w:ind w:left="720" w:hanging="360"/>
      </w:pPr>
    </w:lvl>
    <w:lvl w:ilvl="1" w:tplc="38227878" w:tentative="1">
      <w:start w:val="1"/>
      <w:numFmt w:val="lowerLetter"/>
      <w:lvlText w:val="%2."/>
      <w:lvlJc w:val="left"/>
      <w:pPr>
        <w:ind w:left="1440" w:hanging="360"/>
      </w:pPr>
    </w:lvl>
    <w:lvl w:ilvl="2" w:tplc="38227878" w:tentative="1">
      <w:start w:val="1"/>
      <w:numFmt w:val="lowerRoman"/>
      <w:lvlText w:val="%3."/>
      <w:lvlJc w:val="right"/>
      <w:pPr>
        <w:ind w:left="2160" w:hanging="180"/>
      </w:pPr>
    </w:lvl>
    <w:lvl w:ilvl="3" w:tplc="38227878" w:tentative="1">
      <w:start w:val="1"/>
      <w:numFmt w:val="decimal"/>
      <w:lvlText w:val="%4."/>
      <w:lvlJc w:val="left"/>
      <w:pPr>
        <w:ind w:left="2880" w:hanging="360"/>
      </w:pPr>
    </w:lvl>
    <w:lvl w:ilvl="4" w:tplc="38227878" w:tentative="1">
      <w:start w:val="1"/>
      <w:numFmt w:val="lowerLetter"/>
      <w:lvlText w:val="%5."/>
      <w:lvlJc w:val="left"/>
      <w:pPr>
        <w:ind w:left="3600" w:hanging="360"/>
      </w:pPr>
    </w:lvl>
    <w:lvl w:ilvl="5" w:tplc="38227878" w:tentative="1">
      <w:start w:val="1"/>
      <w:numFmt w:val="lowerRoman"/>
      <w:lvlText w:val="%6."/>
      <w:lvlJc w:val="right"/>
      <w:pPr>
        <w:ind w:left="4320" w:hanging="180"/>
      </w:pPr>
    </w:lvl>
    <w:lvl w:ilvl="6" w:tplc="38227878" w:tentative="1">
      <w:start w:val="1"/>
      <w:numFmt w:val="decimal"/>
      <w:lvlText w:val="%7."/>
      <w:lvlJc w:val="left"/>
      <w:pPr>
        <w:ind w:left="5040" w:hanging="360"/>
      </w:pPr>
    </w:lvl>
    <w:lvl w:ilvl="7" w:tplc="38227878" w:tentative="1">
      <w:start w:val="1"/>
      <w:numFmt w:val="lowerLetter"/>
      <w:lvlText w:val="%8."/>
      <w:lvlJc w:val="left"/>
      <w:pPr>
        <w:ind w:left="5760" w:hanging="360"/>
      </w:pPr>
    </w:lvl>
    <w:lvl w:ilvl="8" w:tplc="38227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29">
    <w:multiLevelType w:val="hybridMultilevel"/>
    <w:lvl w:ilvl="0" w:tplc="916626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20829">
    <w:abstractNumId w:val="20829"/>
  </w:num>
  <w:num w:numId="20830">
    <w:abstractNumId w:val="208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312113225" Type="http://schemas.openxmlformats.org/officeDocument/2006/relationships/comments" Target="comments.xml"/><Relationship Id="rId648149274" Type="http://schemas.microsoft.com/office/2011/relationships/commentsExtended" Target="commentsExtended.xml"/><Relationship Id="rId53583326" Type="http://schemas.openxmlformats.org/officeDocument/2006/relationships/image" Target="media/imgrId53583326.jpeg"/><Relationship Id="rId53583327" Type="http://schemas.openxmlformats.org/officeDocument/2006/relationships/image" Target="media/imgrId53583327.jpeg"/><Relationship Id="rId53583328" Type="http://schemas.openxmlformats.org/officeDocument/2006/relationships/image" Target="media/imgrId53583328.jpeg"/><Relationship Id="rId53583329" Type="http://schemas.openxmlformats.org/officeDocument/2006/relationships/image" Target="media/imgrId53583329.jpeg"/><Relationship Id="rId53583330" Type="http://schemas.openxmlformats.org/officeDocument/2006/relationships/image" Target="media/imgrId53583330.jpeg"/><Relationship Id="rId53583331" Type="http://schemas.openxmlformats.org/officeDocument/2006/relationships/image" Target="media/imgrId53583331.jpeg"/><Relationship Id="rId53583332" Type="http://schemas.openxmlformats.org/officeDocument/2006/relationships/image" Target="media/imgrId53583332.jpeg"/><Relationship Id="rId53583333" Type="http://schemas.openxmlformats.org/officeDocument/2006/relationships/image" Target="media/imgrId53583333.jpeg"/><Relationship Id="rId53583334" Type="http://schemas.openxmlformats.org/officeDocument/2006/relationships/image" Target="media/imgrId53583334.jpeg"/><Relationship Id="rId53583335" Type="http://schemas.openxmlformats.org/officeDocument/2006/relationships/image" Target="media/imgrId53583335.jpeg"/><Relationship Id="rId53583336" Type="http://schemas.openxmlformats.org/officeDocument/2006/relationships/image" Target="media/imgrId53583336.jpeg"/><Relationship Id="rId53583337" Type="http://schemas.openxmlformats.org/officeDocument/2006/relationships/image" Target="media/imgrId53583337.jpeg"/><Relationship Id="rId53583338" Type="http://schemas.openxmlformats.org/officeDocument/2006/relationships/image" Target="media/imgrId53583338.jpeg"/><Relationship Id="rId53583339" Type="http://schemas.openxmlformats.org/officeDocument/2006/relationships/image" Target="media/imgrId5358333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