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84196733" name="19076761a7578a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90598589" name="25556761a7578a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Maison de Maître, gîte et tennis a SARLAT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Sarlat est un léviathan touristique qui peut faire peur à celui qui cherche calme et nature. Il existe cependant encore sur certains coteaux de la ville des quartiers tranquilles et bourgeois qui la font ressembler à une paisible sous-préfecture d’antan. C’est le cas de cette propriété à cinq minutes à pied du centre ville mais offre en plus d’une très jolie vue un cadre de vie plus rural que citadin .</w:t>
        <w:br/>
        <w:t xml:space="preserve"/>
        <w:br/>
        <w:t xml:space="preserve">Un grand jardin abrite la propriété dont la bâtisse ancienne parfaitement restaurée a été agrandie par une construction plus récente de belle facture. Chacun des bâtiments est autonome et l’ensemble conviendrait à un projet touristique à la proximité idéale du centre historique. Pour la qualité des prestations les photos parlent d’elles mêmes. En tout 11 pièces dont 8 chambres , tennis, garage. A moins de cinq minutes d’un collège et très facile d’accès depuis plusieurs axes desservant </w:t>
        <w:br/>
        <w:t xml:space="preserve"/>
        <w:br/>
        <w:t xml:space="preserve">Sarlat .</w:t>
        <w:br/>
        <w:t xml:space="preserve"/>
        <w:br/>
        <w:t xml:space="preserve">Le qualificatif de rare est ici largement mérité …Contactez-nous dès maintenant pour organiser une visite. Nous sommes à votre disposition pour répondre à toutes vos questions et vous accompagner dans votre projet immobilier.Les informations sur les risques auquel ce bien est exposé sont disponibles sur le site Géorisques www.georisques.gouv.fr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88727489" name="Picture 1" descr="https://gildc.activimmo.ovh/pic/600x400/17gildc6501238p12064a8319b91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238p12064a8319b91407.jpg"/>
                          <pic:cNvPicPr/>
                        </pic:nvPicPr>
                        <pic:blipFill>
                          <a:blip r:embed="rId559060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70482805" name="Picture 1" descr="https://gildc.activimmo.ovh/pic/270x180/17gildc6501238p9964a8319a6ee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9964a8319a6ee8a.jpg"/>
                          <pic:cNvPicPr/>
                        </pic:nvPicPr>
                        <pic:blipFill>
                          <a:blip r:embed="rId559060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45156542" name="Picture 1" descr="https://gildc.activimmo.ovh/pic/270x180/17gildc6501238p10964a831a3094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0964a831a30941d.jpg"/>
                          <pic:cNvPicPr/>
                        </pic:nvPicPr>
                        <pic:blipFill>
                          <a:blip r:embed="rId559060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90803258" name="Picture 1" descr="https://gildc.activimmo.ovh/pic/270x180/17gildc6501238p7064a41d1d5c8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7064a41d1d5c84a.jpg"/>
                          <pic:cNvPicPr/>
                        </pic:nvPicPr>
                        <pic:blipFill>
                          <a:blip r:embed="rId559060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03229870" name="Picture 1" descr="https://gildc.activimmo.ovh/pic/270x180/17gildc6501238p11564a831a547a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1564a831a547aec.jpg"/>
                          <pic:cNvPicPr/>
                        </pic:nvPicPr>
                        <pic:blipFill>
                          <a:blip r:embed="rId559060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39583925" name="Picture 1" descr="https://gildc.activimmo.ovh/pic/270x180/17gildc6501238p9064a83199033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9064a83199033ae.jpg"/>
                          <pic:cNvPicPr/>
                        </pic:nvPicPr>
                        <pic:blipFill>
                          <a:blip r:embed="rId559060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2972903" name="Picture 1" descr="https://gildc.activimmo.ovh/pic/270x180/17gildc6501238p8064a41d2150c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8064a41d2150c41.jpg"/>
                          <pic:cNvPicPr/>
                        </pic:nvPicPr>
                        <pic:blipFill>
                          <a:blip r:embed="rId559060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17126720" name="Picture 1" descr="https://gildc.activimmo.ovh/pic/270x180/17gildc6501238p5764a41b5dd56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5764a41b5dd560a.jpg"/>
                          <pic:cNvPicPr/>
                        </pic:nvPicPr>
                        <pic:blipFill>
                          <a:blip r:embed="rId559060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4954160" name="Picture 1" descr="https://gildc.activimmo.ovh/pic/270x180/17gildc6501238p1264a41b5898e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264a41b5898eb4.jpg"/>
                          <pic:cNvPicPr/>
                        </pic:nvPicPr>
                        <pic:blipFill>
                          <a:blip r:embed="rId559060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99611812" name="Picture 1" descr="https://gildc.activimmo.ovh/pic/270x180/17gildc6501238p5864a41b5819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5864a41b5819039.jpg"/>
                          <pic:cNvPicPr/>
                        </pic:nvPicPr>
                        <pic:blipFill>
                          <a:blip r:embed="rId559060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72595678" name="Picture 1" descr="https://gildc.activimmo.ovh/pic/270x180/17gildc6501238p1064a41b5711b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064a41b5711b92.jpg"/>
                          <pic:cNvPicPr/>
                        </pic:nvPicPr>
                        <pic:blipFill>
                          <a:blip r:embed="rId559060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86419086" name="Picture 1" descr="https://gildc.activimmo.ovh/pic/270x180/17gildc6501238p664a41b4e2df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664a41b4e2df14.jpg"/>
                          <pic:cNvPicPr/>
                        </pic:nvPicPr>
                        <pic:blipFill>
                          <a:blip r:embed="rId559060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23614007" name="Picture 1" descr="https://gildc.activimmo.ovh/pic/270x180/17gildc6501238p464a41b55e7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464a41b55e7134.jpg"/>
                          <pic:cNvPicPr/>
                        </pic:nvPicPr>
                        <pic:blipFill>
                          <a:blip r:embed="rId559060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50703527" name="Picture 1" descr="https://gildc.activimmo.ovh/pic/270x180/17gildc6501238p5164a41b5cd01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5164a41b5cd010c.jpg"/>
                          <pic:cNvPicPr/>
                        </pic:nvPicPr>
                        <pic:blipFill>
                          <a:blip r:embed="rId559060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0912891" name="Picture 1" descr="https://gildc.activimmo.ovh/pic/270x180/17gildc6501238p964a41b538e7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964a41b538e7be.jpg"/>
                          <pic:cNvPicPr/>
                        </pic:nvPicPr>
                        <pic:blipFill>
                          <a:blip r:embed="rId559060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44733184" name="Picture 1" descr="https://gildc.activimmo.ovh/pic/270x180/17gildc6501238p5464a41b5ee81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5464a41b5ee81eb.jpg"/>
                          <pic:cNvPicPr/>
                        </pic:nvPicPr>
                        <pic:blipFill>
                          <a:blip r:embed="rId559060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5213135" name="Picture 1" descr="https://gildc.activimmo.ovh/pic/270x180/17gildc6501238p264a41b49484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264a41b494845a.jpg"/>
                          <pic:cNvPicPr/>
                        </pic:nvPicPr>
                        <pic:blipFill>
                          <a:blip r:embed="rId559060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58288843" name="Picture 1" descr="https://gildc.activimmo.ovh/pic/270x180/17gildc6501238p2664a41b4da74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2664a41b4da744f.jpg"/>
                          <pic:cNvPicPr/>
                        </pic:nvPicPr>
                        <pic:blipFill>
                          <a:blip r:embed="rId559060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33477466" name="Picture 1" descr="https://gildc.activimmo.ovh/pic/270x180/17gildc6501238p1364a41b673a3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364a41b673a39f.jpg"/>
                          <pic:cNvPicPr/>
                        </pic:nvPicPr>
                        <pic:blipFill>
                          <a:blip r:embed="rId559060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69075547" name="Picture 1" descr="https://gildc.activimmo.ovh/pic/270x180/17gildc6501238p1864a41b4d246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864a41b4d2460f.jpg"/>
                          <pic:cNvPicPr/>
                        </pic:nvPicPr>
                        <pic:blipFill>
                          <a:blip r:embed="rId559060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27602273" name="Picture 1" descr="https://gildc.activimmo.ovh/pic/270x180/17gildc6501238p1964a41b4bf2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1238p1964a41b4bf2197.jpg"/>
                          <pic:cNvPicPr/>
                        </pic:nvPicPr>
                        <pic:blipFill>
                          <a:blip r:embed="rId559060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373505" cy="1253490"/>
            <wp:effectExtent l="0" t="0" r="0" b="0"/>
            <wp:docPr id="434426065" name="Picture 1" descr="https://files.activimmo.com/storage/etiquettes/photo/dpe/dpe-energi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energie-.jpg"/>
                    <pic:cNvPicPr/>
                  </pic:nvPicPr>
                  <pic:blipFill>
                    <a:blip r:embed="rId559060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373505" cy="1260158"/>
            <wp:effectExtent l="0" t="0" r="0" b="0"/>
            <wp:docPr id="192045159" name="Picture 1" descr="https://files.activimmo.com/storage/etiquettes/photo/dpe/dpe-g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ges-.jpg"/>
                    <pic:cNvPicPr/>
                  </pic:nvPicPr>
                  <pic:blipFill>
                    <a:blip r:embed="rId559060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2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1 018 500 €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970 000 €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5.00%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6855">
    <w:multiLevelType w:val="hybridMultilevel"/>
    <w:lvl w:ilvl="0" w:tplc="14825613">
      <w:start w:val="1"/>
      <w:numFmt w:val="decimal"/>
      <w:lvlText w:val="%1."/>
      <w:lvlJc w:val="left"/>
      <w:pPr>
        <w:ind w:left="720" w:hanging="360"/>
      </w:pPr>
    </w:lvl>
    <w:lvl w:ilvl="1" w:tplc="14825613" w:tentative="1">
      <w:start w:val="1"/>
      <w:numFmt w:val="lowerLetter"/>
      <w:lvlText w:val="%2."/>
      <w:lvlJc w:val="left"/>
      <w:pPr>
        <w:ind w:left="1440" w:hanging="360"/>
      </w:pPr>
    </w:lvl>
    <w:lvl w:ilvl="2" w:tplc="14825613" w:tentative="1">
      <w:start w:val="1"/>
      <w:numFmt w:val="lowerRoman"/>
      <w:lvlText w:val="%3."/>
      <w:lvlJc w:val="right"/>
      <w:pPr>
        <w:ind w:left="2160" w:hanging="180"/>
      </w:pPr>
    </w:lvl>
    <w:lvl w:ilvl="3" w:tplc="14825613" w:tentative="1">
      <w:start w:val="1"/>
      <w:numFmt w:val="decimal"/>
      <w:lvlText w:val="%4."/>
      <w:lvlJc w:val="left"/>
      <w:pPr>
        <w:ind w:left="2880" w:hanging="360"/>
      </w:pPr>
    </w:lvl>
    <w:lvl w:ilvl="4" w:tplc="14825613" w:tentative="1">
      <w:start w:val="1"/>
      <w:numFmt w:val="lowerLetter"/>
      <w:lvlText w:val="%5."/>
      <w:lvlJc w:val="left"/>
      <w:pPr>
        <w:ind w:left="3600" w:hanging="360"/>
      </w:pPr>
    </w:lvl>
    <w:lvl w:ilvl="5" w:tplc="14825613" w:tentative="1">
      <w:start w:val="1"/>
      <w:numFmt w:val="lowerRoman"/>
      <w:lvlText w:val="%6."/>
      <w:lvlJc w:val="right"/>
      <w:pPr>
        <w:ind w:left="4320" w:hanging="180"/>
      </w:pPr>
    </w:lvl>
    <w:lvl w:ilvl="6" w:tplc="14825613" w:tentative="1">
      <w:start w:val="1"/>
      <w:numFmt w:val="decimal"/>
      <w:lvlText w:val="%7."/>
      <w:lvlJc w:val="left"/>
      <w:pPr>
        <w:ind w:left="5040" w:hanging="360"/>
      </w:pPr>
    </w:lvl>
    <w:lvl w:ilvl="7" w:tplc="14825613" w:tentative="1">
      <w:start w:val="1"/>
      <w:numFmt w:val="lowerLetter"/>
      <w:lvlText w:val="%8."/>
      <w:lvlJc w:val="left"/>
      <w:pPr>
        <w:ind w:left="5760" w:hanging="360"/>
      </w:pPr>
    </w:lvl>
    <w:lvl w:ilvl="8" w:tplc="14825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54">
    <w:multiLevelType w:val="hybridMultilevel"/>
    <w:lvl w:ilvl="0" w:tplc="2335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54">
    <w:abstractNumId w:val="16854"/>
  </w:num>
  <w:num w:numId="16855">
    <w:abstractNumId w:val="168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23427989" Type="http://schemas.openxmlformats.org/officeDocument/2006/relationships/numbering" Target="numbering.xml"/><Relationship Id="rId903240025" Type="http://schemas.openxmlformats.org/officeDocument/2006/relationships/footnotes" Target="footnotes.xml"/><Relationship Id="rId642733069" Type="http://schemas.openxmlformats.org/officeDocument/2006/relationships/endnotes" Target="endnotes.xml"/><Relationship Id="rId144261427" Type="http://schemas.openxmlformats.org/officeDocument/2006/relationships/comments" Target="comments.xml"/><Relationship Id="rId605417258" Type="http://schemas.microsoft.com/office/2011/relationships/commentsExtended" Target="commentsExtended.xml"/><Relationship Id="rId55906035" Type="http://schemas.openxmlformats.org/officeDocument/2006/relationships/image" Target="media/imgrId55906035.jpeg"/><Relationship Id="rId55906036" Type="http://schemas.openxmlformats.org/officeDocument/2006/relationships/image" Target="media/imgrId55906036.jpeg"/><Relationship Id="rId55906037" Type="http://schemas.openxmlformats.org/officeDocument/2006/relationships/image" Target="media/imgrId55906037.jpeg"/><Relationship Id="rId55906038" Type="http://schemas.openxmlformats.org/officeDocument/2006/relationships/image" Target="media/imgrId55906038.jpeg"/><Relationship Id="rId55906039" Type="http://schemas.openxmlformats.org/officeDocument/2006/relationships/image" Target="media/imgrId55906039.jpeg"/><Relationship Id="rId55906040" Type="http://schemas.openxmlformats.org/officeDocument/2006/relationships/image" Target="media/imgrId55906040.jpeg"/><Relationship Id="rId55906041" Type="http://schemas.openxmlformats.org/officeDocument/2006/relationships/image" Target="media/imgrId55906041.jpeg"/><Relationship Id="rId55906042" Type="http://schemas.openxmlformats.org/officeDocument/2006/relationships/image" Target="media/imgrId55906042.jpeg"/><Relationship Id="rId55906043" Type="http://schemas.openxmlformats.org/officeDocument/2006/relationships/image" Target="media/imgrId55906043.jpeg"/><Relationship Id="rId55906044" Type="http://schemas.openxmlformats.org/officeDocument/2006/relationships/image" Target="media/imgrId55906044.jpeg"/><Relationship Id="rId55906045" Type="http://schemas.openxmlformats.org/officeDocument/2006/relationships/image" Target="media/imgrId55906045.jpeg"/><Relationship Id="rId55906046" Type="http://schemas.openxmlformats.org/officeDocument/2006/relationships/image" Target="media/imgrId55906046.jpeg"/><Relationship Id="rId55906047" Type="http://schemas.openxmlformats.org/officeDocument/2006/relationships/image" Target="media/imgrId55906047.jpeg"/><Relationship Id="rId55906048" Type="http://schemas.openxmlformats.org/officeDocument/2006/relationships/image" Target="media/imgrId55906048.jpeg"/><Relationship Id="rId55906049" Type="http://schemas.openxmlformats.org/officeDocument/2006/relationships/image" Target="media/imgrId55906049.jpeg"/><Relationship Id="rId55906050" Type="http://schemas.openxmlformats.org/officeDocument/2006/relationships/image" Target="media/imgrId55906050.jpeg"/><Relationship Id="rId55906051" Type="http://schemas.openxmlformats.org/officeDocument/2006/relationships/image" Target="media/imgrId55906051.jpeg"/><Relationship Id="rId55906052" Type="http://schemas.openxmlformats.org/officeDocument/2006/relationships/image" Target="media/imgrId55906052.jpeg"/><Relationship Id="rId55906053" Type="http://schemas.openxmlformats.org/officeDocument/2006/relationships/image" Target="media/imgrId55906053.jpeg"/><Relationship Id="rId55906054" Type="http://schemas.openxmlformats.org/officeDocument/2006/relationships/image" Target="media/imgrId55906054.jpeg"/><Relationship Id="rId55906055" Type="http://schemas.openxmlformats.org/officeDocument/2006/relationships/image" Target="media/imgrId55906055.jpeg"/><Relationship Id="rId55906056" Type="http://schemas.openxmlformats.org/officeDocument/2006/relationships/image" Target="media/imgrId55906056.jpeg"/><Relationship Id="rId55906057" Type="http://schemas.openxmlformats.org/officeDocument/2006/relationships/image" Target="media/imgrId5590605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