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114211392"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6794772"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33001544" name="Picture 1" descr="https://gildc.activimmo.ovh/pic/450x346/17gildc6500063p1465f1d65909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063p1465f1d659096e0.jpg"/>
                                <pic:cNvPicPr/>
                              </pic:nvPicPr>
                              <pic:blipFill>
                                <a:blip r:embed="rId56794773"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387542616" name="Picture 1" descr="https://gildc.activimmo.ovh/pic/225x150/17gildc6500063p1665f1d65d0a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063p1665f1d65d0a59a.jpg"/>
                                <pic:cNvPicPr/>
                              </pic:nvPicPr>
                              <pic:blipFill>
                                <a:blip r:embed="rId5679477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25612078" name="Picture 1" descr="https://gildc.activimmo.ovh/pic/225x150/17gildc6500063p2966013ec47f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063p2966013ec47fe31.jpg"/>
                                <pic:cNvPicPr/>
                              </pic:nvPicPr>
                              <pic:blipFill>
                                <a:blip r:embed="rId56794775"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98022299" name="Picture 1" descr="https://gildc.activimmo.ovh/pic/225x150/17gildc6500063p2866013ec31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063p2866013ec315041.jpg"/>
                                <pic:cNvPicPr/>
                              </pic:nvPicPr>
                              <pic:blipFill>
                                <a:blip r:embed="rId5679477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452992881" name="Picture 1" descr="https://gildc.activimmo.ovh/pic/225x150/17gildc6500063p3066013ec6eac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063p3066013ec6eac24.jpg"/>
                                <pic:cNvPicPr/>
                              </pic:nvPicPr>
                              <pic:blipFill>
                                <a:blip r:embed="rId56794777"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641BE"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641BE"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Gîtes chambres d'hôtes</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24220 COUX ET BIGAROQUE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Si l'expression "écrin de verdure" peut avoir un sens c'est ici dans ce tout petit hameau typique sur les hauteurs d'un village avec commerces de proximité. Un concentré de Périgord que chaque photo détaille : une ancienne ferme dont la restauration a permis de conserver l'authenticité de l'architecture, des matériaux. Cette propriété respire le Périgord. Près de 130 m2 d'une ambiance douce et confortable (double vitrage, chauffage électrique), trois chambres dont une dans un gîte attenant. Délicieusement périgourdin...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641BE" w:rsidRDefault="00000000">
                  <w:pPr>
                    <w:pStyle w:val="Normal0"/>
                    <w:jc w:val="center"/>
                    <w:rPr>
                      <w:rFonts w:ascii="Century Gothic" w:eastAsia="Century Gothic" w:hAnsi="Century Gothic"/>
                      <w:b/>
                      <w:sz w:val="28"/>
                    </w:rPr>
                  </w:pPr>
                  <w:proofErr w:type="gramStart"/>
                  <w:r w:rsidRPr="006641BE">
                    <w:rPr>
                      <w:rFonts w:ascii="Century Gothic" w:eastAsia="Century Gothic" w:hAnsi="Century Gothic"/>
                      <w:b/>
                      <w:color w:val="052856"/>
                      <w:sz w:val="32"/>
                    </w:rPr>
                    <w:t>Prix :</w:t>
                  </w:r>
                  <w:proofErr w:type="gramEnd"/>
                  <w:r w:rsidRPr="006641BE">
                    <w:rPr>
                      <w:rFonts w:ascii="Century Gothic" w:eastAsia="Century Gothic" w:hAnsi="Century Gothic"/>
                      <w:b/>
                      <w:color w:val="052856"/>
                      <w:sz w:val="32"/>
                    </w:rPr>
                    <w:t xml:space="preserve"> </w:t>
                  </w:r>
                  <w:r w:rsidR="006F1AE6" w:rsidRPr="006641BE">
                    <w:rPr>
                      <w:rFonts w:ascii="Century Gothic" w:eastAsia="Century Gothic" w:hAnsi="Century Gothic"/>
                      <w:b/>
                      <w:color w:val="052856"/>
                      <w:sz w:val="32"/>
                    </w:rPr>
                    <w:t xml:space="preserve">300 000 €</w:t>
                  </w:r>
                  <w:r w:rsidRPr="006641BE">
                    <w:rPr>
                      <w:rFonts w:ascii="Century Gothic" w:eastAsia="Century Gothic" w:hAnsi="Century Gothic"/>
                      <w:b/>
                      <w:color w:val="052856"/>
                      <w:sz w:val="32"/>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641BE">
                    <w:rPr>
                      <w:rFonts w:ascii="Century Gothic" w:eastAsia="Century Gothic" w:hAnsi="Century Gothic"/>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285 000 €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AP2625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xmlns:a="http://schemas.openxmlformats.org/drawingml/2006/main" xmlns:pic="http://schemas.openxmlformats.org/drawingml/2006/picture"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326524" cy="1217054"/>
                        <wp:effectExtent l="0" t="0" r="0" b="0"/>
                        <wp:docPr id="204613193" name="Picture 1" descr="https://files.activimmo.com/storage/etiquettes/photo/dpe/dpe-energie-enc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ncours.jpg"/>
                                <pic:cNvPicPr/>
                              </pic:nvPicPr>
                              <pic:blipFill>
                                <a:blip r:embed="rId56794778" cstate="print"/>
                                <a:stretch>
                                  <a:fillRect/>
                                </a:stretch>
                              </pic:blipFill>
                              <pic:spPr>
                                <a:xfrm>
                                  <a:off x="0" y="0"/>
                                  <a:ext cx="1326524" cy="1217054"/>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326524" cy="1217054"/>
                        <wp:effectExtent l="0" t="0" r="0" b="0"/>
                        <wp:docPr id="858077033" name="Picture 1" descr="https://files.activimmo.com/storage/etiquettes/photo/dpe/dpe-energie-enc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ncours.jpg"/>
                                <pic:cNvPicPr/>
                              </pic:nvPicPr>
                              <pic:blipFill>
                                <a:blip r:embed="rId56794779" cstate="print"/>
                                <a:stretch>
                                  <a:fillRect/>
                                </a:stretch>
                              </pic:blipFill>
                              <pic:spPr>
                                <a:xfrm>
                                  <a:off x="0" y="0"/>
                                  <a:ext cx="1326524" cy="1217054"/>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5F78" w14:textId="77777777" w:rsidR="006713DE" w:rsidRDefault="006713DE">
      <w:r>
        <w:separator/>
      </w:r>
    </w:p>
  </w:endnote>
  <w:endnote w:type="continuationSeparator" w:id="0">
    <w:p w14:paraId="4C90C507" w14:textId="77777777" w:rsidR="006713DE" w:rsidRDefault="0067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C139" w14:textId="77777777" w:rsidR="006713DE" w:rsidRDefault="006713DE">
      <w:r>
        <w:separator/>
      </w:r>
    </w:p>
  </w:footnote>
  <w:footnote w:type="continuationSeparator" w:id="0">
    <w:p w14:paraId="7E90AED0" w14:textId="77777777" w:rsidR="006713DE" w:rsidRDefault="0067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9917">
    <w:multiLevelType w:val="hybridMultilevel"/>
    <w:lvl w:ilvl="0" w:tplc="12335378">
      <w:start w:val="1"/>
      <w:numFmt w:val="decimal"/>
      <w:lvlText w:val="%1."/>
      <w:lvlJc w:val="left"/>
      <w:pPr>
        <w:ind w:left="720" w:hanging="360"/>
      </w:pPr>
    </w:lvl>
    <w:lvl w:ilvl="1" w:tplc="12335378" w:tentative="1">
      <w:start w:val="1"/>
      <w:numFmt w:val="lowerLetter"/>
      <w:lvlText w:val="%2."/>
      <w:lvlJc w:val="left"/>
      <w:pPr>
        <w:ind w:left="1440" w:hanging="360"/>
      </w:pPr>
    </w:lvl>
    <w:lvl w:ilvl="2" w:tplc="12335378" w:tentative="1">
      <w:start w:val="1"/>
      <w:numFmt w:val="lowerRoman"/>
      <w:lvlText w:val="%3."/>
      <w:lvlJc w:val="right"/>
      <w:pPr>
        <w:ind w:left="2160" w:hanging="180"/>
      </w:pPr>
    </w:lvl>
    <w:lvl w:ilvl="3" w:tplc="12335378" w:tentative="1">
      <w:start w:val="1"/>
      <w:numFmt w:val="decimal"/>
      <w:lvlText w:val="%4."/>
      <w:lvlJc w:val="left"/>
      <w:pPr>
        <w:ind w:left="2880" w:hanging="360"/>
      </w:pPr>
    </w:lvl>
    <w:lvl w:ilvl="4" w:tplc="12335378" w:tentative="1">
      <w:start w:val="1"/>
      <w:numFmt w:val="lowerLetter"/>
      <w:lvlText w:val="%5."/>
      <w:lvlJc w:val="left"/>
      <w:pPr>
        <w:ind w:left="3600" w:hanging="360"/>
      </w:pPr>
    </w:lvl>
    <w:lvl w:ilvl="5" w:tplc="12335378" w:tentative="1">
      <w:start w:val="1"/>
      <w:numFmt w:val="lowerRoman"/>
      <w:lvlText w:val="%6."/>
      <w:lvlJc w:val="right"/>
      <w:pPr>
        <w:ind w:left="4320" w:hanging="180"/>
      </w:pPr>
    </w:lvl>
    <w:lvl w:ilvl="6" w:tplc="12335378" w:tentative="1">
      <w:start w:val="1"/>
      <w:numFmt w:val="decimal"/>
      <w:lvlText w:val="%7."/>
      <w:lvlJc w:val="left"/>
      <w:pPr>
        <w:ind w:left="5040" w:hanging="360"/>
      </w:pPr>
    </w:lvl>
    <w:lvl w:ilvl="7" w:tplc="12335378" w:tentative="1">
      <w:start w:val="1"/>
      <w:numFmt w:val="lowerLetter"/>
      <w:lvlText w:val="%8."/>
      <w:lvlJc w:val="left"/>
      <w:pPr>
        <w:ind w:left="5760" w:hanging="360"/>
      </w:pPr>
    </w:lvl>
    <w:lvl w:ilvl="8" w:tplc="12335378" w:tentative="1">
      <w:start w:val="1"/>
      <w:numFmt w:val="lowerRoman"/>
      <w:lvlText w:val="%9."/>
      <w:lvlJc w:val="right"/>
      <w:pPr>
        <w:ind w:left="6480" w:hanging="180"/>
      </w:pPr>
    </w:lvl>
  </w:abstractNum>
  <w:abstractNum w:abstractNumId="29916">
    <w:multiLevelType w:val="hybridMultilevel"/>
    <w:lvl w:ilvl="0" w:tplc="18272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29916">
    <w:abstractNumId w:val="29916"/>
  </w:num>
  <w:num w:numId="29917">
    <w:abstractNumId w:val="299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641BE"/>
    <w:rsid w:val="006713DE"/>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Header">
    <w:name w:val="header"/>
    <w:basedOn w:val="Normal"/>
    <w:link w:val="HeaderChar"/>
    <w:rsid w:val="00382322"/>
    <w:pPr>
      <w:tabs>
        <w:tab w:val="center" w:pos="4703"/>
        <w:tab w:val="right" w:pos="9406"/>
      </w:tabs>
    </w:pPr>
  </w:style>
  <w:style w:type="character" w:customStyle="1" w:styleId="HeaderChar">
    <w:name w:val="Header Char"/>
    <w:basedOn w:val="DefaultParagraphFont"/>
    <w:link w:val="Header"/>
    <w:rsid w:val="00382322"/>
    <w:rPr>
      <w:rFonts w:eastAsia="Arial" w:hAnsi="Arial"/>
      <w:sz w:val="20"/>
    </w:rPr>
  </w:style>
  <w:style w:type="paragraph" w:styleId="Footer">
    <w:name w:val="footer"/>
    <w:basedOn w:val="Normal"/>
    <w:link w:val="FooterChar"/>
    <w:rsid w:val="00382322"/>
    <w:pPr>
      <w:tabs>
        <w:tab w:val="center" w:pos="4703"/>
        <w:tab w:val="right" w:pos="9406"/>
      </w:tabs>
    </w:pPr>
  </w:style>
  <w:style w:type="character" w:customStyle="1" w:styleId="FooterChar">
    <w:name w:val="Footer Char"/>
    <w:basedOn w:val="DefaultParagraphFont"/>
    <w:link w:val="Footer"/>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72882147" Type="http://schemas.openxmlformats.org/officeDocument/2006/relationships/comments" Target="comments.xml"/><Relationship Id="rId167448522" Type="http://schemas.microsoft.com/office/2011/relationships/commentsExtended" Target="commentsExtended.xml"/><Relationship Id="rId56794772" Type="http://schemas.openxmlformats.org/officeDocument/2006/relationships/image" Target="media/imgrId56794772.jpeg"/><Relationship Id="rId56794773" Type="http://schemas.openxmlformats.org/officeDocument/2006/relationships/image" Target="media/imgrId56794773.jpeg"/><Relationship Id="rId56794774" Type="http://schemas.openxmlformats.org/officeDocument/2006/relationships/image" Target="media/imgrId56794774.jpeg"/><Relationship Id="rId56794775" Type="http://schemas.openxmlformats.org/officeDocument/2006/relationships/image" Target="media/imgrId56794775.jpeg"/><Relationship Id="rId56794776" Type="http://schemas.openxmlformats.org/officeDocument/2006/relationships/image" Target="media/imgrId56794776.jpeg"/><Relationship Id="rId56794777" Type="http://schemas.openxmlformats.org/officeDocument/2006/relationships/image" Target="media/imgrId56794777.jpeg"/><Relationship Id="rId56794778" Type="http://schemas.openxmlformats.org/officeDocument/2006/relationships/image" Target="media/imgrId56794778.jpeg"/><Relationship Id="rId56794779" Type="http://schemas.openxmlformats.org/officeDocument/2006/relationships/image" Target="media/imgrId5679477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15</cp:revision>
  <dcterms:created xsi:type="dcterms:W3CDTF">2023-03-29T11:30:00Z</dcterms:created>
  <dcterms:modified xsi:type="dcterms:W3CDTF">2024-01-11T11:24:00Z</dcterms:modified>
</cp:coreProperties>
</file>