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44274098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09215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556348468" name="Picture 1" descr="https://gildc.activimmo.ovh/pic/564x376/17gildc6500739p16453c635114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739p16453c63511485.jpg"/>
                                <pic:cNvPicPr/>
                              </pic:nvPicPr>
                              <pic:blipFill>
                                <a:blip r:embed="rId309215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57174610" name="Picture 1" descr="https://gildc.activimmo.ovh/pic/180x120/17gildc6500739p196453c6f751c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196453c6f751c1c.jpg"/>
                                <pic:cNvPicPr/>
                              </pic:nvPicPr>
                              <pic:blipFill>
                                <a:blip r:embed="rId309215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21422354" name="Picture 1" descr="https://gildc.activimmo.ovh/pic/180x120/17gildc6500739p306481f28023b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306481f28023b93.jpg"/>
                                <pic:cNvPicPr/>
                              </pic:nvPicPr>
                              <pic:blipFill>
                                <a:blip r:embed="rId309215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341587" name="Picture 1" descr="https://gildc.activimmo.ovh/pic/180x120/17gildc6500739p356481f27e328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356481f27e32860.jpg"/>
                                <pic:cNvPicPr/>
                              </pic:nvPicPr>
                              <pic:blipFill>
                                <a:blip r:embed="rId309215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le Bugue Région LE BUGUE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Non loin des commerces du Bugue , cette maison en pierres de plus de 300m2 domine la vallée, orientée au Sud avec une vue imprenable ! Certes à rafraichir mais de beaux matériaux  sont déjà là, sols terre cuite, beaux volumes, 10 pièces dont 6 chambres et un séjour de 60m2, cuisine, salle à manger avec sorties sur terrasse au Sud. Vaste entrée, 2 chambres de 20 et 19m2 en rez de chaussée avec salles d'eau. Cellier, Cave. A l'étage : mezzanine, 4 chambres avec lavabo, placards, salle d'eau, Bureau, grenier. Chauffage au fuel, Garage, Bucher. bien campée sur son terrain de 9627m2. Cette belle endormie ne demande qu'à être réveillée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376 300 €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AP2526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324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9,627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897771118" name="Picture 1" descr="https://dpe.files.activimmo.com/elan?dpe=234&amp;ges=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34&amp;ges=49"/>
                                <pic:cNvPicPr/>
                              </pic:nvPicPr>
                              <pic:blipFill>
                                <a:blip r:embed="rId309215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798089332" name="Picture 1" descr="https://dpe.files.activimmo.com/elan/ges/?ges=0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9"/>
                                <pic:cNvPicPr/>
                              </pic:nvPicPr>
                              <pic:blipFill>
                                <a:blip r:embed="rId309215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7262">
    <w:multiLevelType w:val="hybridMultilevel"/>
    <w:lvl w:ilvl="0" w:tplc="32527216">
      <w:start w:val="1"/>
      <w:numFmt w:val="decimal"/>
      <w:lvlText w:val="%1."/>
      <w:lvlJc w:val="left"/>
      <w:pPr>
        <w:ind w:left="720" w:hanging="360"/>
      </w:pPr>
    </w:lvl>
    <w:lvl w:ilvl="1" w:tplc="32527216" w:tentative="1">
      <w:start w:val="1"/>
      <w:numFmt w:val="lowerLetter"/>
      <w:lvlText w:val="%2."/>
      <w:lvlJc w:val="left"/>
      <w:pPr>
        <w:ind w:left="1440" w:hanging="360"/>
      </w:pPr>
    </w:lvl>
    <w:lvl w:ilvl="2" w:tplc="32527216" w:tentative="1">
      <w:start w:val="1"/>
      <w:numFmt w:val="lowerRoman"/>
      <w:lvlText w:val="%3."/>
      <w:lvlJc w:val="right"/>
      <w:pPr>
        <w:ind w:left="2160" w:hanging="180"/>
      </w:pPr>
    </w:lvl>
    <w:lvl w:ilvl="3" w:tplc="32527216" w:tentative="1">
      <w:start w:val="1"/>
      <w:numFmt w:val="decimal"/>
      <w:lvlText w:val="%4."/>
      <w:lvlJc w:val="left"/>
      <w:pPr>
        <w:ind w:left="2880" w:hanging="360"/>
      </w:pPr>
    </w:lvl>
    <w:lvl w:ilvl="4" w:tplc="32527216" w:tentative="1">
      <w:start w:val="1"/>
      <w:numFmt w:val="lowerLetter"/>
      <w:lvlText w:val="%5."/>
      <w:lvlJc w:val="left"/>
      <w:pPr>
        <w:ind w:left="3600" w:hanging="360"/>
      </w:pPr>
    </w:lvl>
    <w:lvl w:ilvl="5" w:tplc="32527216" w:tentative="1">
      <w:start w:val="1"/>
      <w:numFmt w:val="lowerRoman"/>
      <w:lvlText w:val="%6."/>
      <w:lvlJc w:val="right"/>
      <w:pPr>
        <w:ind w:left="4320" w:hanging="180"/>
      </w:pPr>
    </w:lvl>
    <w:lvl w:ilvl="6" w:tplc="32527216" w:tentative="1">
      <w:start w:val="1"/>
      <w:numFmt w:val="decimal"/>
      <w:lvlText w:val="%7."/>
      <w:lvlJc w:val="left"/>
      <w:pPr>
        <w:ind w:left="5040" w:hanging="360"/>
      </w:pPr>
    </w:lvl>
    <w:lvl w:ilvl="7" w:tplc="32527216" w:tentative="1">
      <w:start w:val="1"/>
      <w:numFmt w:val="lowerLetter"/>
      <w:lvlText w:val="%8."/>
      <w:lvlJc w:val="left"/>
      <w:pPr>
        <w:ind w:left="5760" w:hanging="360"/>
      </w:pPr>
    </w:lvl>
    <w:lvl w:ilvl="8" w:tplc="32527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1">
    <w:multiLevelType w:val="hybridMultilevel"/>
    <w:lvl w:ilvl="0" w:tplc="53491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7261">
    <w:abstractNumId w:val="7261"/>
  </w:num>
  <w:num w:numId="7262">
    <w:abstractNumId w:val="72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538951588" Type="http://schemas.openxmlformats.org/officeDocument/2006/relationships/comments" Target="comments.xml"/><Relationship Id="rId628471328" Type="http://schemas.microsoft.com/office/2011/relationships/commentsExtended" Target="commentsExtended.xml"/><Relationship Id="rId30921579" Type="http://schemas.openxmlformats.org/officeDocument/2006/relationships/image" Target="media/imgrId30921579.jpeg"/><Relationship Id="rId30921580" Type="http://schemas.openxmlformats.org/officeDocument/2006/relationships/image" Target="media/imgrId30921580.jpeg"/><Relationship Id="rId30921581" Type="http://schemas.openxmlformats.org/officeDocument/2006/relationships/image" Target="media/imgrId30921581.jpeg"/><Relationship Id="rId30921582" Type="http://schemas.openxmlformats.org/officeDocument/2006/relationships/image" Target="media/imgrId30921582.jpeg"/><Relationship Id="rId30921583" Type="http://schemas.openxmlformats.org/officeDocument/2006/relationships/image" Target="media/imgrId30921583.jpeg"/><Relationship Id="rId30921584" Type="http://schemas.openxmlformats.org/officeDocument/2006/relationships/image" Target="media/imgrId30921584.jpeg"/><Relationship Id="rId30921585" Type="http://schemas.openxmlformats.org/officeDocument/2006/relationships/image" Target="media/imgrId3092158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