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858061392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193516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805262989" name="Picture 1" descr="https://gildc.activimmo.ovh/pic/450x346/17gildc6500905p5764df91e1c9ef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0905p5764df91e1c9ef9.jpg"/>
                                <pic:cNvPicPr/>
                              </pic:nvPicPr>
                              <pic:blipFill>
                                <a:blip r:embed="rId193516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257912059" name="Picture 1" descr="https://gildc.activimmo.ovh/pic/225x150/17gildc6500905p5064df91e27873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0905p5064df91e278738.jpg"/>
                                <pic:cNvPicPr/>
                              </pic:nvPicPr>
                              <pic:blipFill>
                                <a:blip r:embed="rId193516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987208638" name="Picture 1" descr="https://gildc.activimmo.ovh/pic/225x150/17gildc6500905p1464c23a949eba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0905p1464c23a949eba8.jpg"/>
                                <pic:cNvPicPr/>
                              </pic:nvPicPr>
                              <pic:blipFill>
                                <a:blip r:embed="rId193516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598930299" name="Picture 1" descr="https://gildc.activimmo.ovh/pic/225x150/17gildc6500905p6644659e28d2c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0905p6644659e28d2cf.jpg"/>
                                <pic:cNvPicPr/>
                              </pic:nvPicPr>
                              <pic:blipFill>
                                <a:blip r:embed="rId193516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188137512" name="Picture 1" descr="https://gildc.activimmo.ovh/pic/225x150/17gildc6500905p2764c23a93e255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0905p2764c23a93e2557.jpg"/>
                                <pic:cNvPicPr/>
                              </pic:nvPicPr>
                              <pic:blipFill>
                                <a:blip r:embed="rId193516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F1AE6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F1AE6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Ancienne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24260 Campagne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Entourée d'un beau jardin bien arboré aux nombreux murets et petits endroits pour profiter des divers moments de la journée. La maison principale est une longère périgordine sur 2 niveaux avec Cuisine aménagée, Salons, 3 chambres et 3 salles d'eau , dont une chambre et sa salle d'eau d'aménagement récent, climatisée et en rez de chaussée. Au détour d'une allée, la Maison d'amis comprend Cuisine, Salon, 2 chambres et salle d'eau. Auvent couvert pour terrasse d'été, Four à pain, Piscine, terrain de pétanque et une Vue à couper le souffle ! Le terrain se prolonge sur une prairie et la colline. A seulement, 5 minutes des commerces du Bugue, non isolée et au calme. Une évidence ....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F1AE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  <w:lang w:val="fr-FR"/>
                    </w:rPr>
                  </w:pPr>
                  <w:r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 xml:space="preserve">Prix : </w:t>
                  </w:r>
                  <w:r w:rsidR="006F1AE6"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 xml:space="preserve">670.000 €</w:t>
                  </w:r>
                  <w:r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F1AE6">
                    <w:rPr>
                      <w:rFonts w:ascii="Century Gothic" w:eastAsia="Century Gothic" w:hAnsi="Century Gothic"/>
                      <w:lang w:val="fr-FR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638.095 €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AP2552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663558804" name="Picture 1" descr="https://dpe.files.activimmo.com/elan?dpe=267&amp;ges=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67&amp;ges=44"/>
                                <pic:cNvPicPr/>
                              </pic:nvPicPr>
                              <pic:blipFill>
                                <a:blip r:embed="rId193516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292893210" name="Picture 1" descr="https://dpe.files.activimmo.com/elan/ges/?ges=0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44"/>
                                <pic:cNvPicPr/>
                              </pic:nvPicPr>
                              <pic:blipFill>
                                <a:blip r:embed="rId193516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06/07/2023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3810 €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68AF" w14:textId="77777777" w:rsidR="0052502A" w:rsidRDefault="0052502A">
      <w:r>
        <w:separator/>
      </w:r>
    </w:p>
  </w:endnote>
  <w:endnote w:type="continuationSeparator" w:id="0">
    <w:p w14:paraId="35B8339B" w14:textId="77777777" w:rsidR="0052502A" w:rsidRDefault="0052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6716" w14:textId="77777777" w:rsidR="0052502A" w:rsidRDefault="0052502A">
      <w:r>
        <w:separator/>
      </w:r>
    </w:p>
  </w:footnote>
  <w:footnote w:type="continuationSeparator" w:id="0">
    <w:p w14:paraId="751840D6" w14:textId="77777777" w:rsidR="0052502A" w:rsidRDefault="00525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7733">
    <w:multiLevelType w:val="hybridMultilevel"/>
    <w:lvl w:ilvl="0" w:tplc="16984322">
      <w:start w:val="1"/>
      <w:numFmt w:val="decimal"/>
      <w:lvlText w:val="%1."/>
      <w:lvlJc w:val="left"/>
      <w:pPr>
        <w:ind w:left="720" w:hanging="360"/>
      </w:pPr>
    </w:lvl>
    <w:lvl w:ilvl="1" w:tplc="16984322" w:tentative="1">
      <w:start w:val="1"/>
      <w:numFmt w:val="lowerLetter"/>
      <w:lvlText w:val="%2."/>
      <w:lvlJc w:val="left"/>
      <w:pPr>
        <w:ind w:left="1440" w:hanging="360"/>
      </w:pPr>
    </w:lvl>
    <w:lvl w:ilvl="2" w:tplc="16984322" w:tentative="1">
      <w:start w:val="1"/>
      <w:numFmt w:val="lowerRoman"/>
      <w:lvlText w:val="%3."/>
      <w:lvlJc w:val="right"/>
      <w:pPr>
        <w:ind w:left="2160" w:hanging="180"/>
      </w:pPr>
    </w:lvl>
    <w:lvl w:ilvl="3" w:tplc="16984322" w:tentative="1">
      <w:start w:val="1"/>
      <w:numFmt w:val="decimal"/>
      <w:lvlText w:val="%4."/>
      <w:lvlJc w:val="left"/>
      <w:pPr>
        <w:ind w:left="2880" w:hanging="360"/>
      </w:pPr>
    </w:lvl>
    <w:lvl w:ilvl="4" w:tplc="16984322" w:tentative="1">
      <w:start w:val="1"/>
      <w:numFmt w:val="lowerLetter"/>
      <w:lvlText w:val="%5."/>
      <w:lvlJc w:val="left"/>
      <w:pPr>
        <w:ind w:left="3600" w:hanging="360"/>
      </w:pPr>
    </w:lvl>
    <w:lvl w:ilvl="5" w:tplc="16984322" w:tentative="1">
      <w:start w:val="1"/>
      <w:numFmt w:val="lowerRoman"/>
      <w:lvlText w:val="%6."/>
      <w:lvlJc w:val="right"/>
      <w:pPr>
        <w:ind w:left="4320" w:hanging="180"/>
      </w:pPr>
    </w:lvl>
    <w:lvl w:ilvl="6" w:tplc="16984322" w:tentative="1">
      <w:start w:val="1"/>
      <w:numFmt w:val="decimal"/>
      <w:lvlText w:val="%7."/>
      <w:lvlJc w:val="left"/>
      <w:pPr>
        <w:ind w:left="5040" w:hanging="360"/>
      </w:pPr>
    </w:lvl>
    <w:lvl w:ilvl="7" w:tplc="16984322" w:tentative="1">
      <w:start w:val="1"/>
      <w:numFmt w:val="lowerLetter"/>
      <w:lvlText w:val="%8."/>
      <w:lvlJc w:val="left"/>
      <w:pPr>
        <w:ind w:left="5760" w:hanging="360"/>
      </w:pPr>
    </w:lvl>
    <w:lvl w:ilvl="8" w:tplc="169843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32">
    <w:multiLevelType w:val="hybridMultilevel"/>
    <w:lvl w:ilvl="0" w:tplc="47738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27732">
    <w:abstractNumId w:val="27732"/>
  </w:num>
  <w:num w:numId="27733">
    <w:abstractNumId w:val="277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8232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82322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8232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983861139" Type="http://schemas.openxmlformats.org/officeDocument/2006/relationships/comments" Target="comments.xml"/><Relationship Id="rId201791979" Type="http://schemas.microsoft.com/office/2011/relationships/commentsExtended" Target="commentsExtended.xml"/><Relationship Id="rId19351638" Type="http://schemas.openxmlformats.org/officeDocument/2006/relationships/image" Target="media/imgrId19351638.jpeg"/><Relationship Id="rId19351639" Type="http://schemas.openxmlformats.org/officeDocument/2006/relationships/image" Target="media/imgrId19351639.jpeg"/><Relationship Id="rId19351640" Type="http://schemas.openxmlformats.org/officeDocument/2006/relationships/image" Target="media/imgrId19351640.jpeg"/><Relationship Id="rId19351641" Type="http://schemas.openxmlformats.org/officeDocument/2006/relationships/image" Target="media/imgrId19351641.jpeg"/><Relationship Id="rId19351642" Type="http://schemas.openxmlformats.org/officeDocument/2006/relationships/image" Target="media/imgrId19351642.jpeg"/><Relationship Id="rId19351643" Type="http://schemas.openxmlformats.org/officeDocument/2006/relationships/image" Target="media/imgrId19351643.jpeg"/><Relationship Id="rId19351644" Type="http://schemas.openxmlformats.org/officeDocument/2006/relationships/image" Target="media/imgrId19351644.jpeg"/><Relationship Id="rId19351645" Type="http://schemas.openxmlformats.org/officeDocument/2006/relationships/image" Target="media/imgrId19351645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13</cp:revision>
  <dcterms:created xsi:type="dcterms:W3CDTF">2023-03-29T11:30:00Z</dcterms:created>
  <dcterms:modified xsi:type="dcterms:W3CDTF">2023-06-16T13:18:00Z</dcterms:modified>
</cp:coreProperties>
</file>