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463933069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286910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518425091" name="Picture 1" descr="https://gildc.activimmo.ovh/pic/450x346/17gildc6501986p1865df47f6a43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986p1865df47f6a43dc.jpg"/>
                                <pic:cNvPicPr/>
                              </pic:nvPicPr>
                              <pic:blipFill>
                                <a:blip r:embed="rId286910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38680507" name="Picture 1" descr="https://gildc.activimmo.ovh/pic/225x150/17gildc6501986p2665df502a0d6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665df502a0d60e.jpg"/>
                                <pic:cNvPicPr/>
                              </pic:nvPicPr>
                              <pic:blipFill>
                                <a:blip r:embed="rId286910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03055924" name="Picture 1" descr="https://gildc.activimmo.ovh/pic/225x150/17gildc6501986p2365df47fbd28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365df47fbd286f.jpg"/>
                                <pic:cNvPicPr/>
                              </pic:nvPicPr>
                              <pic:blipFill>
                                <a:blip r:embed="rId286910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37476127" name="Picture 1" descr="https://gildc.activimmo.ovh/pic/225x150/17gildc6501986p2065df47f8cb1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065df47f8cb166.jpg"/>
                                <pic:cNvPicPr/>
                              </pic:nvPicPr>
                              <pic:blipFill>
                                <a:blip r:embed="rId286910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76592349" name="Picture 1" descr="https://gildc.activimmo.ovh/pic/225x150/17gildc6501986p2865df502bac4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865df502bac4b6.jpg"/>
                                <pic:cNvPicPr/>
                              </pic:nvPicPr>
                              <pic:blipFill>
                                <a:blip r:embed="rId286910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24510 Val de Louyre et Cadeau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habitable de 99m2 et une Performance Energétique classée " A" ! Construction de 2015, RT 2012, très confortable avec de beaux matériaux notamment double vitrage bois/Alu, et volets roulants. Pièce à vivre de 45m2 avec poêle à pellets et partie cuisine aménagée et équipée avec ilot, largement éclairée par deux baies vitrées donnant sur terrasse au sud et piscine (7x4) avec volet roulant. 2 chambres et 2 salles d'eau dont une ensuite, entrée, buanderie. Remise. 8 panneaux photovoltaïques de 2022 dont le surplus 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275 600 €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260 000 €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AP2620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48013212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286910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08191158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286910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4265">
    <w:multiLevelType w:val="hybridMultilevel"/>
    <w:lvl w:ilvl="0" w:tplc="61434823">
      <w:start w:val="1"/>
      <w:numFmt w:val="decimal"/>
      <w:lvlText w:val="%1."/>
      <w:lvlJc w:val="left"/>
      <w:pPr>
        <w:ind w:left="720" w:hanging="360"/>
      </w:pPr>
    </w:lvl>
    <w:lvl w:ilvl="1" w:tplc="61434823" w:tentative="1">
      <w:start w:val="1"/>
      <w:numFmt w:val="lowerLetter"/>
      <w:lvlText w:val="%2."/>
      <w:lvlJc w:val="left"/>
      <w:pPr>
        <w:ind w:left="1440" w:hanging="360"/>
      </w:pPr>
    </w:lvl>
    <w:lvl w:ilvl="2" w:tplc="61434823" w:tentative="1">
      <w:start w:val="1"/>
      <w:numFmt w:val="lowerRoman"/>
      <w:lvlText w:val="%3."/>
      <w:lvlJc w:val="right"/>
      <w:pPr>
        <w:ind w:left="2160" w:hanging="180"/>
      </w:pPr>
    </w:lvl>
    <w:lvl w:ilvl="3" w:tplc="61434823" w:tentative="1">
      <w:start w:val="1"/>
      <w:numFmt w:val="decimal"/>
      <w:lvlText w:val="%4."/>
      <w:lvlJc w:val="left"/>
      <w:pPr>
        <w:ind w:left="2880" w:hanging="360"/>
      </w:pPr>
    </w:lvl>
    <w:lvl w:ilvl="4" w:tplc="61434823" w:tentative="1">
      <w:start w:val="1"/>
      <w:numFmt w:val="lowerLetter"/>
      <w:lvlText w:val="%5."/>
      <w:lvlJc w:val="left"/>
      <w:pPr>
        <w:ind w:left="3600" w:hanging="360"/>
      </w:pPr>
    </w:lvl>
    <w:lvl w:ilvl="5" w:tplc="61434823" w:tentative="1">
      <w:start w:val="1"/>
      <w:numFmt w:val="lowerRoman"/>
      <w:lvlText w:val="%6."/>
      <w:lvlJc w:val="right"/>
      <w:pPr>
        <w:ind w:left="4320" w:hanging="180"/>
      </w:pPr>
    </w:lvl>
    <w:lvl w:ilvl="6" w:tplc="61434823" w:tentative="1">
      <w:start w:val="1"/>
      <w:numFmt w:val="decimal"/>
      <w:lvlText w:val="%7."/>
      <w:lvlJc w:val="left"/>
      <w:pPr>
        <w:ind w:left="5040" w:hanging="360"/>
      </w:pPr>
    </w:lvl>
    <w:lvl w:ilvl="7" w:tplc="61434823" w:tentative="1">
      <w:start w:val="1"/>
      <w:numFmt w:val="lowerLetter"/>
      <w:lvlText w:val="%8."/>
      <w:lvlJc w:val="left"/>
      <w:pPr>
        <w:ind w:left="5760" w:hanging="360"/>
      </w:pPr>
    </w:lvl>
    <w:lvl w:ilvl="8" w:tplc="614348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64">
    <w:multiLevelType w:val="hybridMultilevel"/>
    <w:lvl w:ilvl="0" w:tplc="146265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4264">
    <w:abstractNumId w:val="14264"/>
  </w:num>
  <w:num w:numId="14265">
    <w:abstractNumId w:val="142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96728407" Type="http://schemas.openxmlformats.org/officeDocument/2006/relationships/comments" Target="comments.xml"/><Relationship Id="rId149341320" Type="http://schemas.microsoft.com/office/2011/relationships/commentsExtended" Target="commentsExtended.xml"/><Relationship Id="rId28691023" Type="http://schemas.openxmlformats.org/officeDocument/2006/relationships/image" Target="media/imgrId28691023.jpeg"/><Relationship Id="rId28691024" Type="http://schemas.openxmlformats.org/officeDocument/2006/relationships/image" Target="media/imgrId28691024.jpeg"/><Relationship Id="rId28691025" Type="http://schemas.openxmlformats.org/officeDocument/2006/relationships/image" Target="media/imgrId28691025.jpeg"/><Relationship Id="rId28691026" Type="http://schemas.openxmlformats.org/officeDocument/2006/relationships/image" Target="media/imgrId28691026.jpeg"/><Relationship Id="rId28691027" Type="http://schemas.openxmlformats.org/officeDocument/2006/relationships/image" Target="media/imgrId28691027.jpeg"/><Relationship Id="rId28691028" Type="http://schemas.openxmlformats.org/officeDocument/2006/relationships/image" Target="media/imgrId28691028.jpeg"/><Relationship Id="rId28691029" Type="http://schemas.openxmlformats.org/officeDocument/2006/relationships/image" Target="media/imgrId28691029.jpeg"/><Relationship Id="rId28691030" Type="http://schemas.openxmlformats.org/officeDocument/2006/relationships/image" Target="media/imgrId2869103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