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5284888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94009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255578372" name="Picture 1" descr="https://gildc.activimmo.ovh/pic/564x37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8791p261961d7b3d2df.jpg"/>
                                <pic:cNvPicPr/>
                              </pic:nvPicPr>
                              <pic:blipFill>
                                <a:blip r:embed="rId694009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76850127" name="Picture 1" descr="https://gildc.activimmo.ovh/pic/180x12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791p361961d88ccbe7.jpg"/>
                                <pic:cNvPicPr/>
                              </pic:nvPicPr>
                              <pic:blipFill>
                                <a:blip r:embed="rId694009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84103104" name="Picture 1" descr="https://gildc.activimmo.ovh/pic/180x12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791p461961d8564df3.jpg"/>
                                <pic:cNvPicPr/>
                              </pic:nvPicPr>
                              <pic:blipFill>
                                <a:blip r:embed="rId694009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68302431" name="Picture 1" descr="https://gildc.activimmo.ovh/pic/180x12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791p161961d7c7d9d6.jpg"/>
                                <pic:cNvPicPr/>
                              </pic:nvPicPr>
                              <pic:blipFill>
                                <a:blip r:embed="rId694009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79 000 €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AP2357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934551449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694009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307208784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694009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357">
    <w:multiLevelType w:val="hybridMultilevel"/>
    <w:lvl w:ilvl="0" w:tplc="21930714">
      <w:start w:val="1"/>
      <w:numFmt w:val="decimal"/>
      <w:lvlText w:val="%1."/>
      <w:lvlJc w:val="left"/>
      <w:pPr>
        <w:ind w:left="720" w:hanging="360"/>
      </w:pPr>
    </w:lvl>
    <w:lvl w:ilvl="1" w:tplc="21930714" w:tentative="1">
      <w:start w:val="1"/>
      <w:numFmt w:val="lowerLetter"/>
      <w:lvlText w:val="%2."/>
      <w:lvlJc w:val="left"/>
      <w:pPr>
        <w:ind w:left="1440" w:hanging="360"/>
      </w:pPr>
    </w:lvl>
    <w:lvl w:ilvl="2" w:tplc="21930714" w:tentative="1">
      <w:start w:val="1"/>
      <w:numFmt w:val="lowerRoman"/>
      <w:lvlText w:val="%3."/>
      <w:lvlJc w:val="right"/>
      <w:pPr>
        <w:ind w:left="2160" w:hanging="180"/>
      </w:pPr>
    </w:lvl>
    <w:lvl w:ilvl="3" w:tplc="21930714" w:tentative="1">
      <w:start w:val="1"/>
      <w:numFmt w:val="decimal"/>
      <w:lvlText w:val="%4."/>
      <w:lvlJc w:val="left"/>
      <w:pPr>
        <w:ind w:left="2880" w:hanging="360"/>
      </w:pPr>
    </w:lvl>
    <w:lvl w:ilvl="4" w:tplc="21930714" w:tentative="1">
      <w:start w:val="1"/>
      <w:numFmt w:val="lowerLetter"/>
      <w:lvlText w:val="%5."/>
      <w:lvlJc w:val="left"/>
      <w:pPr>
        <w:ind w:left="3600" w:hanging="360"/>
      </w:pPr>
    </w:lvl>
    <w:lvl w:ilvl="5" w:tplc="21930714" w:tentative="1">
      <w:start w:val="1"/>
      <w:numFmt w:val="lowerRoman"/>
      <w:lvlText w:val="%6."/>
      <w:lvlJc w:val="right"/>
      <w:pPr>
        <w:ind w:left="4320" w:hanging="180"/>
      </w:pPr>
    </w:lvl>
    <w:lvl w:ilvl="6" w:tplc="21930714" w:tentative="1">
      <w:start w:val="1"/>
      <w:numFmt w:val="decimal"/>
      <w:lvlText w:val="%7."/>
      <w:lvlJc w:val="left"/>
      <w:pPr>
        <w:ind w:left="5040" w:hanging="360"/>
      </w:pPr>
    </w:lvl>
    <w:lvl w:ilvl="7" w:tplc="21930714" w:tentative="1">
      <w:start w:val="1"/>
      <w:numFmt w:val="lowerLetter"/>
      <w:lvlText w:val="%8."/>
      <w:lvlJc w:val="left"/>
      <w:pPr>
        <w:ind w:left="5760" w:hanging="360"/>
      </w:pPr>
    </w:lvl>
    <w:lvl w:ilvl="8" w:tplc="21930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6">
    <w:multiLevelType w:val="hybridMultilevel"/>
    <w:lvl w:ilvl="0" w:tplc="16280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8356">
    <w:abstractNumId w:val="8356"/>
  </w:num>
  <w:num w:numId="8357">
    <w:abstractNumId w:val="83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75253323" Type="http://schemas.openxmlformats.org/officeDocument/2006/relationships/comments" Target="comments.xml"/><Relationship Id="rId100707866" Type="http://schemas.microsoft.com/office/2011/relationships/commentsExtended" Target="commentsExtended.xml"/><Relationship Id="rId69400918" Type="http://schemas.openxmlformats.org/officeDocument/2006/relationships/image" Target="media/imgrId69400918.jpeg"/><Relationship Id="rId69400919" Type="http://schemas.openxmlformats.org/officeDocument/2006/relationships/image" Target="media/imgrId69400919.jpeg"/><Relationship Id="rId69400920" Type="http://schemas.openxmlformats.org/officeDocument/2006/relationships/image" Target="media/imgrId69400920.jpeg"/><Relationship Id="rId69400921" Type="http://schemas.openxmlformats.org/officeDocument/2006/relationships/image" Target="media/imgrId69400921.jpeg"/><Relationship Id="rId69400922" Type="http://schemas.openxmlformats.org/officeDocument/2006/relationships/image" Target="media/imgrId69400922.jpeg"/><Relationship Id="rId69400923" Type="http://schemas.openxmlformats.org/officeDocument/2006/relationships/image" Target="media/imgrId69400923.jpeg"/><Relationship Id="rId69400924" Type="http://schemas.openxmlformats.org/officeDocument/2006/relationships/image" Target="media/imgrId6940092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