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52082196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114463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405824084" name="Picture 1" descr="https://gildc.activimmo.ovh/pic/594x396/17gildc6502385p3664af6b6030f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2385p3664af6b6030fa.jpg"/>
                                <pic:cNvPicPr/>
                              </pic:nvPicPr>
                              <pic:blipFill>
                                <a:blip r:embed="rId114463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2934403" name="Picture 1" descr="https://dpe.files.activimmo.com/elan?dpe=440&amp;ges=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440&amp;ges=14"/>
                                <pic:cNvPicPr/>
                              </pic:nvPicPr>
                              <pic:blipFill>
                                <a:blip r:embed="rId114463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635162007" name="Picture 1" descr="https://dpe.files.activimmo.com/elan/ges/?ges=0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4"/>
                                <pic:cNvPicPr/>
                              </pic:nvPicPr>
                              <pic:blipFill>
                                <a:blip r:embed="rId114463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887946785" name="Picture 1" descr="https://gildc.activimmo.ovh/pic/240x160/17gildc6502385p4664af6b6f38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85p4664af6b6f3885.jpg"/>
                                <pic:cNvPicPr/>
                              </pic:nvPicPr>
                              <pic:blipFill>
                                <a:blip r:embed="rId114463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630917669" name="Picture 1" descr="https://gildc.activimmo.ovh/pic/240x160/17gildc6502385p8664af6bd5edb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85p8664af6bd5edbc.jpg"/>
                                <pic:cNvPicPr/>
                              </pic:nvPicPr>
                              <pic:blipFill>
                                <a:blip r:embed="rId114463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880828520" name="Picture 1" descr="https://gildc.activimmo.ovh/pic/240x160/17gildc6502385p5664af6b809eb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85p5664af6b809ebe.jpg"/>
                                <pic:cNvPicPr/>
                              </pic:nvPicPr>
                              <pic:blipFill>
                                <a:blip r:embed="rId114463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Maison de plain pied 76m2 de 1995, sur hauteur avec belle vue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145 800 €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AP2652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76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1,260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920">
    <w:multiLevelType w:val="hybridMultilevel"/>
    <w:lvl w:ilvl="0" w:tplc="83097496">
      <w:start w:val="1"/>
      <w:numFmt w:val="decimal"/>
      <w:lvlText w:val="%1."/>
      <w:lvlJc w:val="left"/>
      <w:pPr>
        <w:ind w:left="720" w:hanging="360"/>
      </w:pPr>
    </w:lvl>
    <w:lvl w:ilvl="1" w:tplc="83097496" w:tentative="1">
      <w:start w:val="1"/>
      <w:numFmt w:val="lowerLetter"/>
      <w:lvlText w:val="%2."/>
      <w:lvlJc w:val="left"/>
      <w:pPr>
        <w:ind w:left="1440" w:hanging="360"/>
      </w:pPr>
    </w:lvl>
    <w:lvl w:ilvl="2" w:tplc="83097496" w:tentative="1">
      <w:start w:val="1"/>
      <w:numFmt w:val="lowerRoman"/>
      <w:lvlText w:val="%3."/>
      <w:lvlJc w:val="right"/>
      <w:pPr>
        <w:ind w:left="2160" w:hanging="180"/>
      </w:pPr>
    </w:lvl>
    <w:lvl w:ilvl="3" w:tplc="83097496" w:tentative="1">
      <w:start w:val="1"/>
      <w:numFmt w:val="decimal"/>
      <w:lvlText w:val="%4."/>
      <w:lvlJc w:val="left"/>
      <w:pPr>
        <w:ind w:left="2880" w:hanging="360"/>
      </w:pPr>
    </w:lvl>
    <w:lvl w:ilvl="4" w:tplc="83097496" w:tentative="1">
      <w:start w:val="1"/>
      <w:numFmt w:val="lowerLetter"/>
      <w:lvlText w:val="%5."/>
      <w:lvlJc w:val="left"/>
      <w:pPr>
        <w:ind w:left="3600" w:hanging="360"/>
      </w:pPr>
    </w:lvl>
    <w:lvl w:ilvl="5" w:tplc="83097496" w:tentative="1">
      <w:start w:val="1"/>
      <w:numFmt w:val="lowerRoman"/>
      <w:lvlText w:val="%6."/>
      <w:lvlJc w:val="right"/>
      <w:pPr>
        <w:ind w:left="4320" w:hanging="180"/>
      </w:pPr>
    </w:lvl>
    <w:lvl w:ilvl="6" w:tplc="83097496" w:tentative="1">
      <w:start w:val="1"/>
      <w:numFmt w:val="decimal"/>
      <w:lvlText w:val="%7."/>
      <w:lvlJc w:val="left"/>
      <w:pPr>
        <w:ind w:left="5040" w:hanging="360"/>
      </w:pPr>
    </w:lvl>
    <w:lvl w:ilvl="7" w:tplc="83097496" w:tentative="1">
      <w:start w:val="1"/>
      <w:numFmt w:val="lowerLetter"/>
      <w:lvlText w:val="%8."/>
      <w:lvlJc w:val="left"/>
      <w:pPr>
        <w:ind w:left="5760" w:hanging="360"/>
      </w:pPr>
    </w:lvl>
    <w:lvl w:ilvl="8" w:tplc="83097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9">
    <w:multiLevelType w:val="hybridMultilevel"/>
    <w:lvl w:ilvl="0" w:tplc="853666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919">
    <w:abstractNumId w:val="2919"/>
  </w:num>
  <w:num w:numId="2920">
    <w:abstractNumId w:val="29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598311636" Type="http://schemas.openxmlformats.org/officeDocument/2006/relationships/comments" Target="comments.xml"/><Relationship Id="rId271394939" Type="http://schemas.microsoft.com/office/2011/relationships/commentsExtended" Target="commentsExtended.xml"/><Relationship Id="rId11446312" Type="http://schemas.openxmlformats.org/officeDocument/2006/relationships/image" Target="media/imgrId11446312.jpeg"/><Relationship Id="rId11446313" Type="http://schemas.openxmlformats.org/officeDocument/2006/relationships/image" Target="media/imgrId11446313.jpeg"/><Relationship Id="rId11446314" Type="http://schemas.openxmlformats.org/officeDocument/2006/relationships/image" Target="media/imgrId11446314.jpeg"/><Relationship Id="rId11446315" Type="http://schemas.openxmlformats.org/officeDocument/2006/relationships/image" Target="media/imgrId11446315.jpeg"/><Relationship Id="rId11446316" Type="http://schemas.openxmlformats.org/officeDocument/2006/relationships/image" Target="media/imgrId11446316.jpeg"/><Relationship Id="rId11446317" Type="http://schemas.openxmlformats.org/officeDocument/2006/relationships/image" Target="media/imgrId11446317.jpeg"/><Relationship Id="rId11446318" Type="http://schemas.openxmlformats.org/officeDocument/2006/relationships/image" Target="media/imgrId1144631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