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480207084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335615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921000788" name="Picture 1" descr="https://gildc.activimmo.ovh/pic/594x396/17gildc6499590p26662280a49b88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17gildc6499590p26662280a49b88d.jpg"/>
                                <pic:cNvPicPr/>
                              </pic:nvPicPr>
                              <pic:blipFill>
                                <a:blip r:embed="rId335615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80076918" name="Picture 1" descr="https://dpe.files.activimmo.com/elan?dpe=274&amp;ges=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74&amp;ges=8"/>
                                <pic:cNvPicPr/>
                              </pic:nvPicPr>
                              <pic:blipFill>
                                <a:blip r:embed="rId335615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218398356" name="Picture 1" descr="https://dpe.files.activimmo.com/elan/ges/?ges=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8"/>
                                <pic:cNvPicPr/>
                              </pic:nvPicPr>
                              <pic:blipFill>
                                <a:blip r:embed="rId335615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222596973" name="Picture 1" descr="https://gildc.activimmo.ovh/pic/240x160/17gildc6499590p31662287785bc7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499590p31662287785bc70.jpg"/>
                                <pic:cNvPicPr/>
                              </pic:nvPicPr>
                              <pic:blipFill>
                                <a:blip r:embed="rId335615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694062722" name="Picture 1" descr="https://gildc.activimmo.ovh/pic/240x160/17gildc6499590p76295e4876628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499590p76295e4876628a.jpg"/>
                                <pic:cNvPicPr/>
                              </pic:nvPicPr>
                              <pic:blipFill>
                                <a:blip r:embed="rId335615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81406808" name="Picture 1" descr="https://gildc.activimmo.ovh/pic/240x160/17gildc6499590p96295e488b3e6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499590p96295e488b3e68.jpg"/>
                                <pic:cNvPicPr/>
                              </pic:nvPicPr>
                              <pic:blipFill>
                                <a:blip r:embed="rId3356158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24260 Région LE BUGUE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Cet ancien corps de ferme aux bâtiments de pierres comprend : Une maison d'habitation 145m2 hab avec terrasse couverte,  une grangette pour maison d'amis, (l'étage est à terminer afin d'ajouter une chambre). Grande grange attenante à la maison 130m2 au sol, atelier/chaufferie,  ancienne porcherie aménagée  en 3 chambres "d'aménagement simple", salle d'eau, A proximité grande Terrasse couverte d'env 80m2 /cuisine d'été, ancien hangar à tabac bardage briques env 80m2, ancien séchoir en pierres env 80m2 au sol, ancien four à pain. (les toitures du sechoir en pierres et du four à pain sont à recouvrir). Poulailler, eau par source et eau de l'adduction communale. Le chauffage est produit par une chaudière à pellets. Cour et prairie entourent les bâtiments. Beaucoup de possibilités s'offrent ici, petut-être pour créer des gîtes, des séminaires, ateliers d'artistes .... en symbiose avec la nature. A env 6 km du Bugue et des Eyzies, au calme et non isolé.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392 200 €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AP2638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5</w:t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145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8,000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247E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27E9" w14:textId="77777777" w:rsidR="00247E6D" w:rsidRDefault="00247E6D">
      <w:r>
        <w:separator/>
      </w:r>
    </w:p>
  </w:endnote>
  <w:endnote w:type="continuationSeparator" w:id="0">
    <w:p w14:paraId="6B4CB618" w14:textId="77777777" w:rsidR="00247E6D" w:rsidRDefault="002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71F0" w14:textId="77777777" w:rsidR="00247E6D" w:rsidRDefault="00247E6D">
      <w:r>
        <w:separator/>
      </w:r>
    </w:p>
  </w:footnote>
  <w:footnote w:type="continuationSeparator" w:id="0">
    <w:p w14:paraId="3A4DB2C6" w14:textId="77777777" w:rsidR="00247E6D" w:rsidRDefault="0024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846">
    <w:multiLevelType w:val="hybridMultilevel"/>
    <w:lvl w:ilvl="0" w:tplc="64492045">
      <w:start w:val="1"/>
      <w:numFmt w:val="decimal"/>
      <w:lvlText w:val="%1."/>
      <w:lvlJc w:val="left"/>
      <w:pPr>
        <w:ind w:left="720" w:hanging="360"/>
      </w:pPr>
    </w:lvl>
    <w:lvl w:ilvl="1" w:tplc="64492045" w:tentative="1">
      <w:start w:val="1"/>
      <w:numFmt w:val="lowerLetter"/>
      <w:lvlText w:val="%2."/>
      <w:lvlJc w:val="left"/>
      <w:pPr>
        <w:ind w:left="1440" w:hanging="360"/>
      </w:pPr>
    </w:lvl>
    <w:lvl w:ilvl="2" w:tplc="64492045" w:tentative="1">
      <w:start w:val="1"/>
      <w:numFmt w:val="lowerRoman"/>
      <w:lvlText w:val="%3."/>
      <w:lvlJc w:val="right"/>
      <w:pPr>
        <w:ind w:left="2160" w:hanging="180"/>
      </w:pPr>
    </w:lvl>
    <w:lvl w:ilvl="3" w:tplc="64492045" w:tentative="1">
      <w:start w:val="1"/>
      <w:numFmt w:val="decimal"/>
      <w:lvlText w:val="%4."/>
      <w:lvlJc w:val="left"/>
      <w:pPr>
        <w:ind w:left="2880" w:hanging="360"/>
      </w:pPr>
    </w:lvl>
    <w:lvl w:ilvl="4" w:tplc="64492045" w:tentative="1">
      <w:start w:val="1"/>
      <w:numFmt w:val="lowerLetter"/>
      <w:lvlText w:val="%5."/>
      <w:lvlJc w:val="left"/>
      <w:pPr>
        <w:ind w:left="3600" w:hanging="360"/>
      </w:pPr>
    </w:lvl>
    <w:lvl w:ilvl="5" w:tplc="64492045" w:tentative="1">
      <w:start w:val="1"/>
      <w:numFmt w:val="lowerRoman"/>
      <w:lvlText w:val="%6."/>
      <w:lvlJc w:val="right"/>
      <w:pPr>
        <w:ind w:left="4320" w:hanging="180"/>
      </w:pPr>
    </w:lvl>
    <w:lvl w:ilvl="6" w:tplc="64492045" w:tentative="1">
      <w:start w:val="1"/>
      <w:numFmt w:val="decimal"/>
      <w:lvlText w:val="%7."/>
      <w:lvlJc w:val="left"/>
      <w:pPr>
        <w:ind w:left="5040" w:hanging="360"/>
      </w:pPr>
    </w:lvl>
    <w:lvl w:ilvl="7" w:tplc="64492045" w:tentative="1">
      <w:start w:val="1"/>
      <w:numFmt w:val="lowerLetter"/>
      <w:lvlText w:val="%8."/>
      <w:lvlJc w:val="left"/>
      <w:pPr>
        <w:ind w:left="5760" w:hanging="360"/>
      </w:pPr>
    </w:lvl>
    <w:lvl w:ilvl="8" w:tplc="644920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5">
    <w:multiLevelType w:val="hybridMultilevel"/>
    <w:lvl w:ilvl="0" w:tplc="15578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2845">
    <w:abstractNumId w:val="2845"/>
  </w:num>
  <w:num w:numId="2846">
    <w:abstractNumId w:val="28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A7BC6"/>
    <w:rsid w:val="001F0A68"/>
    <w:rsid w:val="00247E6D"/>
    <w:rsid w:val="00250EA1"/>
    <w:rsid w:val="0028345F"/>
    <w:rsid w:val="002C33F2"/>
    <w:rsid w:val="00304082"/>
    <w:rsid w:val="0030551A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98413A"/>
    <w:rsid w:val="00B76119"/>
    <w:rsid w:val="00BB0394"/>
    <w:rsid w:val="00C2744E"/>
    <w:rsid w:val="00C32354"/>
    <w:rsid w:val="00C97FC1"/>
    <w:rsid w:val="00CB0C1E"/>
    <w:rsid w:val="00CC0040"/>
    <w:rsid w:val="00DC3B2D"/>
    <w:rsid w:val="00E36FA8"/>
    <w:rsid w:val="00EE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rsid w:val="001A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888834542" Type="http://schemas.openxmlformats.org/officeDocument/2006/relationships/comments" Target="comments.xml"/><Relationship Id="rId462392191" Type="http://schemas.microsoft.com/office/2011/relationships/commentsExtended" Target="commentsExtended.xml"/><Relationship Id="rId33561583" Type="http://schemas.openxmlformats.org/officeDocument/2006/relationships/image" Target="media/imgrId33561583.jpeg"/><Relationship Id="rId33561584" Type="http://schemas.openxmlformats.org/officeDocument/2006/relationships/image" Target="media/imgrId33561584.jpeg"/><Relationship Id="rId33561585" Type="http://schemas.openxmlformats.org/officeDocument/2006/relationships/image" Target="media/imgrId33561585.jpeg"/><Relationship Id="rId33561586" Type="http://schemas.openxmlformats.org/officeDocument/2006/relationships/image" Target="media/imgrId33561586.jpeg"/><Relationship Id="rId33561587" Type="http://schemas.openxmlformats.org/officeDocument/2006/relationships/image" Target="media/imgrId33561587.jpeg"/><Relationship Id="rId33561588" Type="http://schemas.openxmlformats.org/officeDocument/2006/relationships/image" Target="media/imgrId33561588.jpeg"/><Relationship Id="rId33561589" Type="http://schemas.openxmlformats.org/officeDocument/2006/relationships/image" Target="media/imgrId33561589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27</cp:revision>
  <dcterms:created xsi:type="dcterms:W3CDTF">2023-03-29T11:33:00Z</dcterms:created>
  <dcterms:modified xsi:type="dcterms:W3CDTF">2024-03-01T10:56:00Z</dcterms:modified>
</cp:coreProperties>
</file>