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014994" name="6559678a28de5e9d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7619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36025463" name="Picture 1" descr="https://gildc.activimmo.ovh/pic/564x376/17gildc6500739p156453c6c9d4d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156453c6c9d4de9.jpg"/>
                                <pic:cNvPicPr/>
                              </pic:nvPicPr>
                              <pic:blipFill>
                                <a:blip r:embed="rId676194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4499828" name="Picture 1" descr="https://gildc.activimmo.ovh/pic/180x120/17gildc6500739p196453c6f751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96453c6f751c1c.jpg"/>
                                <pic:cNvPicPr/>
                              </pic:nvPicPr>
                              <pic:blipFill>
                                <a:blip r:embed="rId676194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9754155" name="Picture 1" descr="https://gildc.activimmo.ovh/pic/180x120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6453c63511485.jpg"/>
                                <pic:cNvPicPr/>
                              </pic:nvPicPr>
                              <pic:blipFill>
                                <a:blip r:embed="rId67619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81360225" name="Picture 1" descr="https://gildc.activimmo.ovh/pic/180x120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06481f28023b93.jpg"/>
                                <pic:cNvPicPr/>
                              </pic:nvPicPr>
                              <pic:blipFill>
                                <a:blip r:embed="rId676194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318 000 €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AP2526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29250627" name="9860678a28de5e9e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6791562" name="5531678a28de5e9f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51936572" name="5148678a28de5ea0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1531692" name="1159678a28de5ea0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34024608" name="Picture 1" descr="https://dpe.files.activimmo.com/elan?dpe=234&amp;ges=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4&amp;ges=49"/>
                          <pic:cNvPicPr/>
                        </pic:nvPicPr>
                        <pic:blipFill>
                          <a:blip r:embed="rId676194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31394028" name="Picture 1" descr="https://dpe.files.activimmo.com/elan/ges/?ges=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9"/>
                          <pic:cNvPicPr/>
                        </pic:nvPicPr>
                        <pic:blipFill>
                          <a:blip r:embed="rId67619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03/04/2023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4820 €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053">
    <w:multiLevelType w:val="hybridMultilevel"/>
    <w:lvl w:ilvl="0" w:tplc="32500863">
      <w:start w:val="1"/>
      <w:numFmt w:val="decimal"/>
      <w:lvlText w:val="%1."/>
      <w:lvlJc w:val="left"/>
      <w:pPr>
        <w:ind w:left="720" w:hanging="360"/>
      </w:pPr>
    </w:lvl>
    <w:lvl w:ilvl="1" w:tplc="32500863" w:tentative="1">
      <w:start w:val="1"/>
      <w:numFmt w:val="lowerLetter"/>
      <w:lvlText w:val="%2."/>
      <w:lvlJc w:val="left"/>
      <w:pPr>
        <w:ind w:left="1440" w:hanging="360"/>
      </w:pPr>
    </w:lvl>
    <w:lvl w:ilvl="2" w:tplc="32500863" w:tentative="1">
      <w:start w:val="1"/>
      <w:numFmt w:val="lowerRoman"/>
      <w:lvlText w:val="%3."/>
      <w:lvlJc w:val="right"/>
      <w:pPr>
        <w:ind w:left="2160" w:hanging="180"/>
      </w:pPr>
    </w:lvl>
    <w:lvl w:ilvl="3" w:tplc="32500863" w:tentative="1">
      <w:start w:val="1"/>
      <w:numFmt w:val="decimal"/>
      <w:lvlText w:val="%4."/>
      <w:lvlJc w:val="left"/>
      <w:pPr>
        <w:ind w:left="2880" w:hanging="360"/>
      </w:pPr>
    </w:lvl>
    <w:lvl w:ilvl="4" w:tplc="32500863" w:tentative="1">
      <w:start w:val="1"/>
      <w:numFmt w:val="lowerLetter"/>
      <w:lvlText w:val="%5."/>
      <w:lvlJc w:val="left"/>
      <w:pPr>
        <w:ind w:left="3600" w:hanging="360"/>
      </w:pPr>
    </w:lvl>
    <w:lvl w:ilvl="5" w:tplc="32500863" w:tentative="1">
      <w:start w:val="1"/>
      <w:numFmt w:val="lowerRoman"/>
      <w:lvlText w:val="%6."/>
      <w:lvlJc w:val="right"/>
      <w:pPr>
        <w:ind w:left="4320" w:hanging="180"/>
      </w:pPr>
    </w:lvl>
    <w:lvl w:ilvl="6" w:tplc="32500863" w:tentative="1">
      <w:start w:val="1"/>
      <w:numFmt w:val="decimal"/>
      <w:lvlText w:val="%7."/>
      <w:lvlJc w:val="left"/>
      <w:pPr>
        <w:ind w:left="5040" w:hanging="360"/>
      </w:pPr>
    </w:lvl>
    <w:lvl w:ilvl="7" w:tplc="32500863" w:tentative="1">
      <w:start w:val="1"/>
      <w:numFmt w:val="lowerLetter"/>
      <w:lvlText w:val="%8."/>
      <w:lvlJc w:val="left"/>
      <w:pPr>
        <w:ind w:left="5760" w:hanging="360"/>
      </w:pPr>
    </w:lvl>
    <w:lvl w:ilvl="8" w:tplc="32500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2">
    <w:multiLevelType w:val="hybridMultilevel"/>
    <w:lvl w:ilvl="0" w:tplc="1350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8052">
    <w:abstractNumId w:val="8052"/>
  </w:num>
  <w:num w:numId="8053">
    <w:abstractNumId w:val="80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31228359" Type="http://schemas.openxmlformats.org/officeDocument/2006/relationships/comments" Target="comments.xml"/><Relationship Id="rId258793544" Type="http://schemas.microsoft.com/office/2011/relationships/commentsExtended" Target="commentsExtended.xml"/><Relationship Id="rId67619467" Type="http://schemas.openxmlformats.org/officeDocument/2006/relationships/image" Target="media/imgrId67619467.jpeg"/><Relationship Id="rId67619468" Type="http://schemas.openxmlformats.org/officeDocument/2006/relationships/image" Target="media/imgrId67619468.jpeg"/><Relationship Id="rId67619469" Type="http://schemas.openxmlformats.org/officeDocument/2006/relationships/image" Target="media/imgrId67619469.jpeg"/><Relationship Id="rId67619470" Type="http://schemas.openxmlformats.org/officeDocument/2006/relationships/image" Target="media/imgrId67619470.jpeg"/><Relationship Id="rId67619471" Type="http://schemas.openxmlformats.org/officeDocument/2006/relationships/image" Target="media/imgrId67619471.jpeg"/><Relationship Id="rId67619472" Type="http://schemas.openxmlformats.org/officeDocument/2006/relationships/image" Target="media/imgrId67619472.jpeg"/><Relationship Id="rId67619473" Type="http://schemas.openxmlformats.org/officeDocument/2006/relationships/image" Target="media/imgrId6761947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