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8996826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04484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226378226" name="Picture 1" descr="https://gildc.activimmo.ovh/pic/594x396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739p306582f558afe2e.jpg"/>
                                <pic:cNvPicPr/>
                              </pic:nvPicPr>
                              <pic:blipFill>
                                <a:blip r:embed="rId504484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98350778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504484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82728714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504484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82783755" name="Picture 1" descr="https://gildc.activimmo.ovh/pic/240x16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56582f549cea01.jpg"/>
                                <pic:cNvPicPr/>
                              </pic:nvPicPr>
                              <pic:blipFill>
                                <a:blip r:embed="rId504484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40161176" name="Picture 1" descr="https://gildc.activimmo.ovh/pic/240x16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76582f55220f5e.jpg"/>
                                <pic:cNvPicPr/>
                              </pic:nvPicPr>
                              <pic:blipFill>
                                <a:blip r:embed="rId504485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33725798" name="Picture 1" descr="https://gildc.activimmo.ovh/pic/240x16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3655742e4dd940.jpg"/>
                                <pic:cNvPicPr/>
                              </pic:nvPicPr>
                              <pic:blipFill>
                                <a:blip r:embed="rId504485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279 840 €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AP2591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622">
    <w:multiLevelType w:val="hybridMultilevel"/>
    <w:lvl w:ilvl="0" w:tplc="46773844">
      <w:start w:val="1"/>
      <w:numFmt w:val="decimal"/>
      <w:lvlText w:val="%1."/>
      <w:lvlJc w:val="left"/>
      <w:pPr>
        <w:ind w:left="720" w:hanging="360"/>
      </w:pPr>
    </w:lvl>
    <w:lvl w:ilvl="1" w:tplc="46773844" w:tentative="1">
      <w:start w:val="1"/>
      <w:numFmt w:val="lowerLetter"/>
      <w:lvlText w:val="%2."/>
      <w:lvlJc w:val="left"/>
      <w:pPr>
        <w:ind w:left="1440" w:hanging="360"/>
      </w:pPr>
    </w:lvl>
    <w:lvl w:ilvl="2" w:tplc="46773844" w:tentative="1">
      <w:start w:val="1"/>
      <w:numFmt w:val="lowerRoman"/>
      <w:lvlText w:val="%3."/>
      <w:lvlJc w:val="right"/>
      <w:pPr>
        <w:ind w:left="2160" w:hanging="180"/>
      </w:pPr>
    </w:lvl>
    <w:lvl w:ilvl="3" w:tplc="46773844" w:tentative="1">
      <w:start w:val="1"/>
      <w:numFmt w:val="decimal"/>
      <w:lvlText w:val="%4."/>
      <w:lvlJc w:val="left"/>
      <w:pPr>
        <w:ind w:left="2880" w:hanging="360"/>
      </w:pPr>
    </w:lvl>
    <w:lvl w:ilvl="4" w:tplc="46773844" w:tentative="1">
      <w:start w:val="1"/>
      <w:numFmt w:val="lowerLetter"/>
      <w:lvlText w:val="%5."/>
      <w:lvlJc w:val="left"/>
      <w:pPr>
        <w:ind w:left="3600" w:hanging="360"/>
      </w:pPr>
    </w:lvl>
    <w:lvl w:ilvl="5" w:tplc="46773844" w:tentative="1">
      <w:start w:val="1"/>
      <w:numFmt w:val="lowerRoman"/>
      <w:lvlText w:val="%6."/>
      <w:lvlJc w:val="right"/>
      <w:pPr>
        <w:ind w:left="4320" w:hanging="180"/>
      </w:pPr>
    </w:lvl>
    <w:lvl w:ilvl="6" w:tplc="46773844" w:tentative="1">
      <w:start w:val="1"/>
      <w:numFmt w:val="decimal"/>
      <w:lvlText w:val="%7."/>
      <w:lvlJc w:val="left"/>
      <w:pPr>
        <w:ind w:left="5040" w:hanging="360"/>
      </w:pPr>
    </w:lvl>
    <w:lvl w:ilvl="7" w:tplc="46773844" w:tentative="1">
      <w:start w:val="1"/>
      <w:numFmt w:val="lowerLetter"/>
      <w:lvlText w:val="%8."/>
      <w:lvlJc w:val="left"/>
      <w:pPr>
        <w:ind w:left="5760" w:hanging="360"/>
      </w:pPr>
    </w:lvl>
    <w:lvl w:ilvl="8" w:tplc="46773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21">
    <w:multiLevelType w:val="hybridMultilevel"/>
    <w:lvl w:ilvl="0" w:tplc="44415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621">
    <w:abstractNumId w:val="24621"/>
  </w:num>
  <w:num w:numId="24622">
    <w:abstractNumId w:val="246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35274713" Type="http://schemas.openxmlformats.org/officeDocument/2006/relationships/comments" Target="comments.xml"/><Relationship Id="rId947755100" Type="http://schemas.microsoft.com/office/2011/relationships/commentsExtended" Target="commentsExtended.xml"/><Relationship Id="rId50448495" Type="http://schemas.openxmlformats.org/officeDocument/2006/relationships/image" Target="media/imgrId50448495.jpeg"/><Relationship Id="rId50448496" Type="http://schemas.openxmlformats.org/officeDocument/2006/relationships/image" Target="media/imgrId50448496.jpeg"/><Relationship Id="rId50448497" Type="http://schemas.openxmlformats.org/officeDocument/2006/relationships/image" Target="media/imgrId50448497.jpeg"/><Relationship Id="rId50448498" Type="http://schemas.openxmlformats.org/officeDocument/2006/relationships/image" Target="media/imgrId50448498.jpeg"/><Relationship Id="rId50448499" Type="http://schemas.openxmlformats.org/officeDocument/2006/relationships/image" Target="media/imgrId50448499.jpeg"/><Relationship Id="rId50448500" Type="http://schemas.openxmlformats.org/officeDocument/2006/relationships/image" Target="media/imgrId50448500.jpeg"/><Relationship Id="rId50448501" Type="http://schemas.openxmlformats.org/officeDocument/2006/relationships/image" Target="media/imgrId5044850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