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B3AE" w14:textId="0054674A" w:rsidR="00B66053" w:rsidRPr="00652317" w:rsidRDefault="00DF1BE9" w:rsidP="00DF1BE9">
      <w:pPr>
        <w:jc w:val="center"/>
        <w:rPr>
          <w:rFonts w:ascii="Montserrat" w:eastAsia="Century Gothic" w:hAnsi="Montserrat"/>
          <w:b/>
          <w:bCs/>
        </w:rPr>
      </w:pPr>
      <w:r w:rsidRPr="00652317">
        <w:rPr>
          <w:rFonts w:ascii="Montserrat" w:eastAsia="Century Gothic" w:hAnsi="Montserrat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95514765" name="18246737169f50349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205934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eastAsia="Century Gothic" w:hAnsi="Montserrat"/>
          <w:b/>
          <w:bCs/>
        </w:rPr>
        <w:t xml:space="preserve"/>
      </w:r>
    </w:p>
    <w:p w14:paraId="028916C6" w14:textId="77777777" w:rsidR="00563FE5" w:rsidRPr="00652317" w:rsidRDefault="00563FE5" w:rsidP="00DF1BE9">
      <w:pPr>
        <w:jc w:val="center"/>
        <w:rPr>
          <w:rFonts w:ascii="Montserrat" w:eastAsiaTheme="minorHAnsi" w:hAnsi="Montserrat"/>
          <w:b/>
          <w:bCs/>
          <w:sz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:rsidRPr="00652317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:rsidRPr="00652317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Pr="00652317" w:rsidRDefault="00000000">
                  <w:pPr>
                    <w:pStyle w:val="Normal0"/>
                    <w:jc w:val="right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992843938" name="Picture 1" descr="https://gildc.activimmo.ovh/pic/450x346/17gildc6502644p1668feebb22ee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2644p1668feebb22eef.jpg"/>
                                <pic:cNvPicPr/>
                              </pic:nvPicPr>
                              <pic:blipFill>
                                <a:blip r:embed="rId205934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91061820" name="Picture 1" descr="https://gildc.activimmo.ovh/pic/225x150/17gildc6502644p2668feebde6b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644p2668feebde6b23.jpg"/>
                                <pic:cNvPicPr/>
                              </pic:nvPicPr>
                              <pic:blipFill>
                                <a:blip r:embed="rId205934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7C1F751B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86601615" name="Picture 1" descr="https://gildc.activimmo.ovh/pic/225x150/17gildc6502644p3668feec1285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644p3668feec1285e2.jpg"/>
                                <pic:cNvPicPr/>
                              </pic:nvPicPr>
                              <pic:blipFill>
                                <a:blip r:embed="rId205934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241AB6" w:rsidRPr="00652317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Pr="00652317" w:rsidRDefault="00241AB6">
                  <w:pPr>
                    <w:pStyle w:val="Normal0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43226582" name="Picture 1" descr="https://gildc.activimmo.ovh/pic/225x150/17gildc6502644p7668feed20e8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644p7668feed20e8ba.jpg"/>
                                <pic:cNvPicPr/>
                              </pic:nvPicPr>
                              <pic:blipFill>
                                <a:blip r:embed="rId205934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34352878" name="Picture 1" descr="https://gildc.activimmo.ovh/pic/225x150/17gildc6502644p4668feec6d06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644p4668feec6d0641.jpg"/>
                                <pic:cNvPicPr/>
                              </pic:nvPicPr>
                              <pic:blipFill>
                                <a:blip r:embed="rId205934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Pr="00652317" w:rsidRDefault="00241AB6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41AB6" w:rsidRPr="00652317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52317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0"/>
                      <w:szCs w:val="28"/>
                    </w:rPr>
                  </w:pPr>
                </w:p>
                <w:p w14:paraId="53F1793F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18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Vente - Maison Contemporaine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24510 Val de Louyre et Caudeau</w:t>
                  </w:r>
                </w:p>
                <w:p w14:paraId="71C54AE3" w14:textId="77777777" w:rsidR="00241AB6" w:rsidRPr="00652317" w:rsidRDefault="00241AB6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38D6E0F9" w14:textId="77777777" w:rsidR="00241AB6" w:rsidRPr="00652317" w:rsidRDefault="00000000" w:rsidP="00CC3CE3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</w:rPr>
                    <w:t xml:space="preserve"> Maison habitable de plain pied, dans parc bien arboré de 1854m2, sur sous-sol semi enterré. Au rez de chaussée : Entrée, cuisine aménagée, Séjour, 2 chambres, Salle d'eau, Wc. Au rez de jardin : Garage, caves, chaufferie, Bureau ou chambre avec sortie sur le jardin. Terrasse ombragée en façade et parc clos, avec double accès par portails. Tout proche des commerces de Ste Alvère.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Pr="00652317" w:rsidRDefault="00241AB6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528C5851" w14:textId="2B58C7C8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Prix 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 w:rsidR="006F1AE6"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135 000 €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*</w:t>
                  </w:r>
                </w:p>
                <w:p w14:paraId="6D24EF6B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</w:rPr>
                    <w:t xml:space="preserve">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br/>
                    <w:t xml:space="preserve">Prix honoraires exclu :  125 000 €</w:t>
                  </w:r>
                </w:p>
                <w:p w14:paraId="3D01CD7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</w:p>
                <w:p w14:paraId="2D4EB61D" w14:textId="61B74A2B" w:rsidR="00241AB6" w:rsidRPr="00652317" w:rsidRDefault="00000000" w:rsidP="007400A5">
                  <w:pPr>
                    <w:pStyle w:val="Normal0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t xml:space="preserve">REF : AP2670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82096083" name="Picture 1" descr="https://dpe.files.activimmo.com/elan?dpe=277&amp;ges=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77&amp;ges=86"/>
                                <pic:cNvPicPr/>
                              </pic:nvPicPr>
                              <pic:blipFill>
                                <a:blip r:embed="rId205934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 w:rsidR="007400A5"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  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41095970" name="Picture 1" descr="https://dpe.files.activimmo.com/elan/ges/?ges=0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6"/>
                                <pic:cNvPicPr/>
                              </pic:nvPicPr>
                              <pic:blipFill>
                                <a:blip r:embed="rId205934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5CE1980E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dpe</w:t>
                  </w:r>
                  <w:proofErr w:type="spell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18/07/2024</w:t>
                  </w:r>
                </w:p>
                <w:p w14:paraId="55933FE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0D077390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Année de référence utilisée pour établir la simulation des dépenses annuelles 01/01/2021</w:t>
                  </w:r>
                </w:p>
                <w:p w14:paraId="71E90B5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1464F302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Montant bas supposé et théorique des dépenses énergétiques: 2936 € </w:t>
                  </w:r>
                </w:p>
                <w:p w14:paraId="7FCB4480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340FEC38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Montant haut supposé et théorique des dépenses énergétiques: 3972 €</w:t>
                  </w:r>
                </w:p>
              </w:tc>
            </w:tr>
          </w:tbl>
          <w:p w14:paraId="4DECB80F" w14:textId="77777777" w:rsidR="00241AB6" w:rsidRPr="00652317" w:rsidRDefault="00241AB6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666647EB" w14:textId="5767F6CA" w:rsidR="00241AB6" w:rsidRPr="00652317" w:rsidRDefault="00241AB6">
      <w:pPr>
        <w:pStyle w:val="Normal0"/>
        <w:jc w:val="center"/>
        <w:rPr>
          <w:rFonts w:ascii="Montserrat" w:eastAsia="Century Gothic" w:hAnsi="Montserrat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52317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515D3" w14:textId="77777777" w:rsidR="00D04D72" w:rsidRDefault="00D04D72">
      <w:r>
        <w:separator/>
      </w:r>
    </w:p>
  </w:endnote>
  <w:endnote w:type="continuationSeparator" w:id="0">
    <w:p w14:paraId="7E0608C2" w14:textId="77777777" w:rsidR="00D04D72" w:rsidRDefault="00D0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 w:rsidTr="00563FE5">
      <w:tc>
        <w:tcPr>
          <w:tcW w:w="16845" w:type="dxa"/>
          <w:shd w:val="clear" w:color="auto" w:fill="808080" w:themeFill="background1" w:themeFillShade="80"/>
        </w:tcPr>
        <w:p w14:paraId="50750CDB" w14:textId="412C496D" w:rsidR="00241AB6" w:rsidRPr="00652317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652317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652317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- Tel: 05 53 28 96 75 - https://www.agenceduperigord.fr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0650" w14:textId="77777777" w:rsidR="00D04D72" w:rsidRDefault="00D04D72">
      <w:r>
        <w:separator/>
      </w:r>
    </w:p>
  </w:footnote>
  <w:footnote w:type="continuationSeparator" w:id="0">
    <w:p w14:paraId="311BC79A" w14:textId="77777777" w:rsidR="00D04D72" w:rsidRDefault="00D0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4390">
    <w:multiLevelType w:val="hybridMultilevel"/>
    <w:lvl w:ilvl="0" w:tplc="30355475">
      <w:start w:val="1"/>
      <w:numFmt w:val="decimal"/>
      <w:lvlText w:val="%1."/>
      <w:lvlJc w:val="left"/>
      <w:pPr>
        <w:ind w:left="720" w:hanging="360"/>
      </w:pPr>
    </w:lvl>
    <w:lvl w:ilvl="1" w:tplc="30355475" w:tentative="1">
      <w:start w:val="1"/>
      <w:numFmt w:val="lowerLetter"/>
      <w:lvlText w:val="%2."/>
      <w:lvlJc w:val="left"/>
      <w:pPr>
        <w:ind w:left="1440" w:hanging="360"/>
      </w:pPr>
    </w:lvl>
    <w:lvl w:ilvl="2" w:tplc="30355475" w:tentative="1">
      <w:start w:val="1"/>
      <w:numFmt w:val="lowerRoman"/>
      <w:lvlText w:val="%3."/>
      <w:lvlJc w:val="right"/>
      <w:pPr>
        <w:ind w:left="2160" w:hanging="180"/>
      </w:pPr>
    </w:lvl>
    <w:lvl w:ilvl="3" w:tplc="30355475" w:tentative="1">
      <w:start w:val="1"/>
      <w:numFmt w:val="decimal"/>
      <w:lvlText w:val="%4."/>
      <w:lvlJc w:val="left"/>
      <w:pPr>
        <w:ind w:left="2880" w:hanging="360"/>
      </w:pPr>
    </w:lvl>
    <w:lvl w:ilvl="4" w:tplc="30355475" w:tentative="1">
      <w:start w:val="1"/>
      <w:numFmt w:val="lowerLetter"/>
      <w:lvlText w:val="%5."/>
      <w:lvlJc w:val="left"/>
      <w:pPr>
        <w:ind w:left="3600" w:hanging="360"/>
      </w:pPr>
    </w:lvl>
    <w:lvl w:ilvl="5" w:tplc="30355475" w:tentative="1">
      <w:start w:val="1"/>
      <w:numFmt w:val="lowerRoman"/>
      <w:lvlText w:val="%6."/>
      <w:lvlJc w:val="right"/>
      <w:pPr>
        <w:ind w:left="4320" w:hanging="180"/>
      </w:pPr>
    </w:lvl>
    <w:lvl w:ilvl="6" w:tplc="30355475" w:tentative="1">
      <w:start w:val="1"/>
      <w:numFmt w:val="decimal"/>
      <w:lvlText w:val="%7."/>
      <w:lvlJc w:val="left"/>
      <w:pPr>
        <w:ind w:left="5040" w:hanging="360"/>
      </w:pPr>
    </w:lvl>
    <w:lvl w:ilvl="7" w:tplc="30355475" w:tentative="1">
      <w:start w:val="1"/>
      <w:numFmt w:val="lowerLetter"/>
      <w:lvlText w:val="%8."/>
      <w:lvlJc w:val="left"/>
      <w:pPr>
        <w:ind w:left="5760" w:hanging="360"/>
      </w:pPr>
    </w:lvl>
    <w:lvl w:ilvl="8" w:tplc="30355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9">
    <w:multiLevelType w:val="hybridMultilevel"/>
    <w:lvl w:ilvl="0" w:tplc="32264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4389">
    <w:abstractNumId w:val="4389"/>
  </w:num>
  <w:num w:numId="4390">
    <w:abstractNumId w:val="43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547E6C"/>
    <w:rsid w:val="00563FE5"/>
    <w:rsid w:val="00652317"/>
    <w:rsid w:val="006641BE"/>
    <w:rsid w:val="006713DE"/>
    <w:rsid w:val="006F1AE6"/>
    <w:rsid w:val="007400A5"/>
    <w:rsid w:val="00810262"/>
    <w:rsid w:val="00830FBF"/>
    <w:rsid w:val="00861455"/>
    <w:rsid w:val="008E6F9D"/>
    <w:rsid w:val="00B601B5"/>
    <w:rsid w:val="00B66053"/>
    <w:rsid w:val="00CC3CE3"/>
    <w:rsid w:val="00D04D72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99567872" Type="http://schemas.openxmlformats.org/officeDocument/2006/relationships/comments" Target="comments.xml"/><Relationship Id="rId681774133" Type="http://schemas.microsoft.com/office/2011/relationships/commentsExtended" Target="commentsExtended.xml"/><Relationship Id="rId20593488" Type="http://schemas.openxmlformats.org/officeDocument/2006/relationships/image" Target="media/imgrId20593488.jpeg"/><Relationship Id="rId20593489" Type="http://schemas.openxmlformats.org/officeDocument/2006/relationships/image" Target="media/imgrId20593489.jpeg"/><Relationship Id="rId20593490" Type="http://schemas.openxmlformats.org/officeDocument/2006/relationships/image" Target="media/imgrId20593490.jpeg"/><Relationship Id="rId20593491" Type="http://schemas.openxmlformats.org/officeDocument/2006/relationships/image" Target="media/imgrId20593491.jpeg"/><Relationship Id="rId20593492" Type="http://schemas.openxmlformats.org/officeDocument/2006/relationships/image" Target="media/imgrId20593492.jpeg"/><Relationship Id="rId20593493" Type="http://schemas.openxmlformats.org/officeDocument/2006/relationships/image" Target="media/imgrId20593493.jpeg"/><Relationship Id="rId20593494" Type="http://schemas.openxmlformats.org/officeDocument/2006/relationships/image" Target="media/imgrId20593494.jpeg"/><Relationship Id="rId20593495" Type="http://schemas.openxmlformats.org/officeDocument/2006/relationships/image" Target="media/imgrId2059349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20</cp:revision>
  <dcterms:created xsi:type="dcterms:W3CDTF">2023-03-29T11:30:00Z</dcterms:created>
  <dcterms:modified xsi:type="dcterms:W3CDTF">2024-07-23T12:56:00Z</dcterms:modified>
</cp:coreProperties>
</file>