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3181545" name="1118671a0e5908f6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7032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467233066" name="Picture 1" descr="https://gildc.activimmo.ovh/pic/600x400/17gildc6502644p1668feebb22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44p1668feebb22eef.jpg"/>
                          <pic:cNvPicPr/>
                        </pic:nvPicPr>
                        <pic:blipFill>
                          <a:blip r:embed="rId77032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83414236" name="Picture 1" descr="https://gildc.activimmo.ovh/pic/180x125/17gildc6502644p2668feebde6b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2668feebde6b23.jpg"/>
                                <pic:cNvPicPr/>
                              </pic:nvPicPr>
                              <pic:blipFill>
                                <a:blip r:embed="rId77032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676927" name="Picture 1" descr="https://gildc.activimmo.ovh/pic/180x125/17gildc6502644p3668feec128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3668feec1285e2.jpg"/>
                                <pic:cNvPicPr/>
                              </pic:nvPicPr>
                              <pic:blipFill>
                                <a:blip r:embed="rId77032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85034367" name="Picture 1" descr="https://gildc.activimmo.ovh/pic/180x125/17gildc6502644p7668feed20e8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7668feed20e8ba.jpg"/>
                                <pic:cNvPicPr/>
                              </pic:nvPicPr>
                              <pic:blipFill>
                                <a:blip r:embed="rId77032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65212681" name="Picture 1" descr="https://gildc.activimmo.ovh/pic/180x125/17gildc6502644p4668feec6d0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44p4668feec6d0641.jpg"/>
                                <pic:cNvPicPr/>
                              </pic:nvPicPr>
                              <pic:blipFill>
                                <a:blip r:embed="rId77032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147 960 €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137 000 €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738489" name="6521671a0e5908f6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46979364" name="3467671a0e5908f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4140512" name="7754671a0e5908f7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18400813" name="3287671a0e5908f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1,854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Contemporaine - Val de Louyre et Caudeau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Maison habitable de plain pied, dans parc bien arboré de 1854m2, sur sous-sol semi enterré. Au rez de chaussée : Entrée, cuisine aménagée, Séjour, 2 chambres, Salle d'eau, Wc. Au rez de jardin : Garage, caves, chaufferie, Bureau ou chambre avec sortie sur le jardin. Terrasse ombragée en façade et parc clos, avec double accès par portails. Tout proche des commerces de Ste Alvère.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40871675" name="Picture 1" descr="https://dpe.files.activimmo.com/elan?dpe=277&amp;ges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77&amp;ges=86"/>
                          <pic:cNvPicPr/>
                        </pic:nvPicPr>
                        <pic:blipFill>
                          <a:blip r:embed="rId77032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15066016" name="Picture 1" descr="https://dpe.files.activimmo.com/elan/ges/?ges=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86"/>
                          <pic:cNvPicPr/>
                        </pic:nvPicPr>
                        <pic:blipFill>
                          <a:blip r:embed="rId77032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18/07/2024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2936 €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3972 €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701">
    <w:multiLevelType w:val="hybridMultilevel"/>
    <w:lvl w:ilvl="0" w:tplc="12660610">
      <w:start w:val="1"/>
      <w:numFmt w:val="decimal"/>
      <w:lvlText w:val="%1."/>
      <w:lvlJc w:val="left"/>
      <w:pPr>
        <w:ind w:left="720" w:hanging="360"/>
      </w:pPr>
    </w:lvl>
    <w:lvl w:ilvl="1" w:tplc="12660610" w:tentative="1">
      <w:start w:val="1"/>
      <w:numFmt w:val="lowerLetter"/>
      <w:lvlText w:val="%2."/>
      <w:lvlJc w:val="left"/>
      <w:pPr>
        <w:ind w:left="1440" w:hanging="360"/>
      </w:pPr>
    </w:lvl>
    <w:lvl w:ilvl="2" w:tplc="12660610" w:tentative="1">
      <w:start w:val="1"/>
      <w:numFmt w:val="lowerRoman"/>
      <w:lvlText w:val="%3."/>
      <w:lvlJc w:val="right"/>
      <w:pPr>
        <w:ind w:left="2160" w:hanging="180"/>
      </w:pPr>
    </w:lvl>
    <w:lvl w:ilvl="3" w:tplc="12660610" w:tentative="1">
      <w:start w:val="1"/>
      <w:numFmt w:val="decimal"/>
      <w:lvlText w:val="%4."/>
      <w:lvlJc w:val="left"/>
      <w:pPr>
        <w:ind w:left="2880" w:hanging="360"/>
      </w:pPr>
    </w:lvl>
    <w:lvl w:ilvl="4" w:tplc="12660610" w:tentative="1">
      <w:start w:val="1"/>
      <w:numFmt w:val="lowerLetter"/>
      <w:lvlText w:val="%5."/>
      <w:lvlJc w:val="left"/>
      <w:pPr>
        <w:ind w:left="3600" w:hanging="360"/>
      </w:pPr>
    </w:lvl>
    <w:lvl w:ilvl="5" w:tplc="12660610" w:tentative="1">
      <w:start w:val="1"/>
      <w:numFmt w:val="lowerRoman"/>
      <w:lvlText w:val="%6."/>
      <w:lvlJc w:val="right"/>
      <w:pPr>
        <w:ind w:left="4320" w:hanging="180"/>
      </w:pPr>
    </w:lvl>
    <w:lvl w:ilvl="6" w:tplc="12660610" w:tentative="1">
      <w:start w:val="1"/>
      <w:numFmt w:val="decimal"/>
      <w:lvlText w:val="%7."/>
      <w:lvlJc w:val="left"/>
      <w:pPr>
        <w:ind w:left="5040" w:hanging="360"/>
      </w:pPr>
    </w:lvl>
    <w:lvl w:ilvl="7" w:tplc="12660610" w:tentative="1">
      <w:start w:val="1"/>
      <w:numFmt w:val="lowerLetter"/>
      <w:lvlText w:val="%8."/>
      <w:lvlJc w:val="left"/>
      <w:pPr>
        <w:ind w:left="5760" w:hanging="360"/>
      </w:pPr>
    </w:lvl>
    <w:lvl w:ilvl="8" w:tplc="12660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00">
    <w:multiLevelType w:val="hybridMultilevel"/>
    <w:lvl w:ilvl="0" w:tplc="92301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4700">
    <w:abstractNumId w:val="24700"/>
  </w:num>
  <w:num w:numId="24701">
    <w:abstractNumId w:val="247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75160749" Type="http://schemas.openxmlformats.org/officeDocument/2006/relationships/comments" Target="comments.xml"/><Relationship Id="rId677081229" Type="http://schemas.microsoft.com/office/2011/relationships/commentsExtended" Target="commentsExtended.xml"/><Relationship Id="rId77032313" Type="http://schemas.openxmlformats.org/officeDocument/2006/relationships/image" Target="media/imgrId77032313.jpeg"/><Relationship Id="rId77032314" Type="http://schemas.openxmlformats.org/officeDocument/2006/relationships/image" Target="media/imgrId77032314.jpeg"/><Relationship Id="rId77032315" Type="http://schemas.openxmlformats.org/officeDocument/2006/relationships/image" Target="media/imgrId77032315.jpeg"/><Relationship Id="rId77032316" Type="http://schemas.openxmlformats.org/officeDocument/2006/relationships/image" Target="media/imgrId77032316.jpeg"/><Relationship Id="rId77032317" Type="http://schemas.openxmlformats.org/officeDocument/2006/relationships/image" Target="media/imgrId77032317.jpeg"/><Relationship Id="rId77032318" Type="http://schemas.openxmlformats.org/officeDocument/2006/relationships/image" Target="media/imgrId77032318.jpeg"/><Relationship Id="rId77032319" Type="http://schemas.openxmlformats.org/officeDocument/2006/relationships/image" Target="media/imgrId77032319.jpeg"/><Relationship Id="rId77032320" Type="http://schemas.openxmlformats.org/officeDocument/2006/relationships/image" Target="media/imgrId7703232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