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435094478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64148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435782417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464148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00888523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464148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65773297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464148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65366728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464148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86712360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464148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55647300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464148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12717853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464148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715">
    <w:multiLevelType w:val="hybridMultilevel"/>
    <w:lvl w:ilvl="0" w:tplc="79445089">
      <w:start w:val="1"/>
      <w:numFmt w:val="decimal"/>
      <w:lvlText w:val="%1."/>
      <w:lvlJc w:val="left"/>
      <w:pPr>
        <w:ind w:left="720" w:hanging="360"/>
      </w:pPr>
    </w:lvl>
    <w:lvl w:ilvl="1" w:tplc="79445089" w:tentative="1">
      <w:start w:val="1"/>
      <w:numFmt w:val="lowerLetter"/>
      <w:lvlText w:val="%2."/>
      <w:lvlJc w:val="left"/>
      <w:pPr>
        <w:ind w:left="1440" w:hanging="360"/>
      </w:pPr>
    </w:lvl>
    <w:lvl w:ilvl="2" w:tplc="79445089" w:tentative="1">
      <w:start w:val="1"/>
      <w:numFmt w:val="lowerRoman"/>
      <w:lvlText w:val="%3."/>
      <w:lvlJc w:val="right"/>
      <w:pPr>
        <w:ind w:left="2160" w:hanging="180"/>
      </w:pPr>
    </w:lvl>
    <w:lvl w:ilvl="3" w:tplc="79445089" w:tentative="1">
      <w:start w:val="1"/>
      <w:numFmt w:val="decimal"/>
      <w:lvlText w:val="%4."/>
      <w:lvlJc w:val="left"/>
      <w:pPr>
        <w:ind w:left="2880" w:hanging="360"/>
      </w:pPr>
    </w:lvl>
    <w:lvl w:ilvl="4" w:tplc="79445089" w:tentative="1">
      <w:start w:val="1"/>
      <w:numFmt w:val="lowerLetter"/>
      <w:lvlText w:val="%5."/>
      <w:lvlJc w:val="left"/>
      <w:pPr>
        <w:ind w:left="3600" w:hanging="360"/>
      </w:pPr>
    </w:lvl>
    <w:lvl w:ilvl="5" w:tplc="79445089" w:tentative="1">
      <w:start w:val="1"/>
      <w:numFmt w:val="lowerRoman"/>
      <w:lvlText w:val="%6."/>
      <w:lvlJc w:val="right"/>
      <w:pPr>
        <w:ind w:left="4320" w:hanging="180"/>
      </w:pPr>
    </w:lvl>
    <w:lvl w:ilvl="6" w:tplc="79445089" w:tentative="1">
      <w:start w:val="1"/>
      <w:numFmt w:val="decimal"/>
      <w:lvlText w:val="%7."/>
      <w:lvlJc w:val="left"/>
      <w:pPr>
        <w:ind w:left="5040" w:hanging="360"/>
      </w:pPr>
    </w:lvl>
    <w:lvl w:ilvl="7" w:tplc="79445089" w:tentative="1">
      <w:start w:val="1"/>
      <w:numFmt w:val="lowerLetter"/>
      <w:lvlText w:val="%8."/>
      <w:lvlJc w:val="left"/>
      <w:pPr>
        <w:ind w:left="5760" w:hanging="360"/>
      </w:pPr>
    </w:lvl>
    <w:lvl w:ilvl="8" w:tplc="79445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4">
    <w:multiLevelType w:val="hybridMultilevel"/>
    <w:lvl w:ilvl="0" w:tplc="6381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8714">
    <w:abstractNumId w:val="8714"/>
  </w:num>
  <w:num w:numId="8715">
    <w:abstractNumId w:val="87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11898154" Type="http://schemas.openxmlformats.org/officeDocument/2006/relationships/comments" Target="comments.xml"/><Relationship Id="rId913784904" Type="http://schemas.microsoft.com/office/2011/relationships/commentsExtended" Target="commentsExtended.xml"/><Relationship Id="rId46414882" Type="http://schemas.openxmlformats.org/officeDocument/2006/relationships/image" Target="media/imgrId46414882.jpeg"/><Relationship Id="rId46414883" Type="http://schemas.openxmlformats.org/officeDocument/2006/relationships/image" Target="media/imgrId46414883.jpeg"/><Relationship Id="rId46414884" Type="http://schemas.openxmlformats.org/officeDocument/2006/relationships/image" Target="media/imgrId46414884.jpeg"/><Relationship Id="rId46414885" Type="http://schemas.openxmlformats.org/officeDocument/2006/relationships/image" Target="media/imgrId46414885.jpeg"/><Relationship Id="rId46414886" Type="http://schemas.openxmlformats.org/officeDocument/2006/relationships/image" Target="media/imgrId46414886.jpeg"/><Relationship Id="rId46414887" Type="http://schemas.openxmlformats.org/officeDocument/2006/relationships/image" Target="media/imgrId46414887.jpeg"/><Relationship Id="rId46414888" Type="http://schemas.openxmlformats.org/officeDocument/2006/relationships/image" Target="media/imgrId46414888.jpeg"/><Relationship Id="rId46414889" Type="http://schemas.openxmlformats.org/officeDocument/2006/relationships/image" Target="media/imgrId464148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