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7594355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0404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981455331" name="Picture 1" descr="https://gildc.activimmo.ovh/pic/564x376/17gildc6500372p6264a2d324192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372p6264a2d324192c6.jpg"/>
                                <pic:cNvPicPr/>
                              </pic:nvPicPr>
                              <pic:blipFill>
                                <a:blip r:embed="rId704043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94298231" name="Picture 1" descr="https://gildc.activimmo.ovh/pic/180x120/17gildc6500372p5864a2d328121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372p5864a2d32812191.jpg"/>
                                <pic:cNvPicPr/>
                              </pic:nvPicPr>
                              <pic:blipFill>
                                <a:blip r:embed="rId704043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89288983" name="Picture 1" descr="https://gildc.activimmo.ovh/pic/180x120/17gildc6500372p6564a2d3260ff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372p6564a2d3260ff3a.jpg"/>
                                <pic:cNvPicPr/>
                              </pic:nvPicPr>
                              <pic:blipFill>
                                <a:blip r:embed="rId704043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23796401" name="Picture 1" descr="https://gildc.activimmo.ovh/pic/180x120/17gildc6500372p106479bcb10d7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372p106479bcb10d737.jpg"/>
                                <pic:cNvPicPr/>
                              </pic:nvPicPr>
                              <pic:blipFill>
                                <a:blip r:embed="rId704043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24480 Région LE BUISSON DE CADOUIN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La propriété sent bon le soleil, le Périgord, les vacances, la Toscane .... Sur les hauteurs du Buisson de Cadouin dans un petit hameau dont le nom signifie : Petite Fontaine, ensemble charmant de trois maisons dont deux gîtes. 197 m2 au total, 12 pièces, 1 salle de bain, 3 salles d'eau. Tout est clean, opérationnel même l'hiver. Environnement bucolique et tranquille. Vue dégagée sur la campagne. Grange piscine (liner et pompe 2019). À 5 mn d'un village tous commerces, écoles collège, gare SNCF. Le prix est particulièrement attractif si l'on considère les prestations proposées de qualité. 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424 000 €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AP2531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197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3,174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10258312" name="Picture 1" descr="https://dpe.files.activimmo.com/elan?dpe=327&amp;ges=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27&amp;ges=76"/>
                                <pic:cNvPicPr/>
                              </pic:nvPicPr>
                              <pic:blipFill>
                                <a:blip r:embed="rId704043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244495416" name="Picture 1" descr="https://dpe.files.activimmo.com/elan/ges/?ges=0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76"/>
                                <pic:cNvPicPr/>
                              </pic:nvPicPr>
                              <pic:blipFill>
                                <a:blip r:embed="rId704043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7182">
    <w:multiLevelType w:val="hybridMultilevel"/>
    <w:lvl w:ilvl="0" w:tplc="73869518">
      <w:start w:val="1"/>
      <w:numFmt w:val="decimal"/>
      <w:lvlText w:val="%1."/>
      <w:lvlJc w:val="left"/>
      <w:pPr>
        <w:ind w:left="720" w:hanging="360"/>
      </w:pPr>
    </w:lvl>
    <w:lvl w:ilvl="1" w:tplc="73869518" w:tentative="1">
      <w:start w:val="1"/>
      <w:numFmt w:val="lowerLetter"/>
      <w:lvlText w:val="%2."/>
      <w:lvlJc w:val="left"/>
      <w:pPr>
        <w:ind w:left="1440" w:hanging="360"/>
      </w:pPr>
    </w:lvl>
    <w:lvl w:ilvl="2" w:tplc="73869518" w:tentative="1">
      <w:start w:val="1"/>
      <w:numFmt w:val="lowerRoman"/>
      <w:lvlText w:val="%3."/>
      <w:lvlJc w:val="right"/>
      <w:pPr>
        <w:ind w:left="2160" w:hanging="180"/>
      </w:pPr>
    </w:lvl>
    <w:lvl w:ilvl="3" w:tplc="73869518" w:tentative="1">
      <w:start w:val="1"/>
      <w:numFmt w:val="decimal"/>
      <w:lvlText w:val="%4."/>
      <w:lvlJc w:val="left"/>
      <w:pPr>
        <w:ind w:left="2880" w:hanging="360"/>
      </w:pPr>
    </w:lvl>
    <w:lvl w:ilvl="4" w:tplc="73869518" w:tentative="1">
      <w:start w:val="1"/>
      <w:numFmt w:val="lowerLetter"/>
      <w:lvlText w:val="%5."/>
      <w:lvlJc w:val="left"/>
      <w:pPr>
        <w:ind w:left="3600" w:hanging="360"/>
      </w:pPr>
    </w:lvl>
    <w:lvl w:ilvl="5" w:tplc="73869518" w:tentative="1">
      <w:start w:val="1"/>
      <w:numFmt w:val="lowerRoman"/>
      <w:lvlText w:val="%6."/>
      <w:lvlJc w:val="right"/>
      <w:pPr>
        <w:ind w:left="4320" w:hanging="180"/>
      </w:pPr>
    </w:lvl>
    <w:lvl w:ilvl="6" w:tplc="73869518" w:tentative="1">
      <w:start w:val="1"/>
      <w:numFmt w:val="decimal"/>
      <w:lvlText w:val="%7."/>
      <w:lvlJc w:val="left"/>
      <w:pPr>
        <w:ind w:left="5040" w:hanging="360"/>
      </w:pPr>
    </w:lvl>
    <w:lvl w:ilvl="7" w:tplc="73869518" w:tentative="1">
      <w:start w:val="1"/>
      <w:numFmt w:val="lowerLetter"/>
      <w:lvlText w:val="%8."/>
      <w:lvlJc w:val="left"/>
      <w:pPr>
        <w:ind w:left="5760" w:hanging="360"/>
      </w:pPr>
    </w:lvl>
    <w:lvl w:ilvl="8" w:tplc="73869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81">
    <w:multiLevelType w:val="hybridMultilevel"/>
    <w:lvl w:ilvl="0" w:tplc="93990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17181">
    <w:abstractNumId w:val="17181"/>
  </w:num>
  <w:num w:numId="17182">
    <w:abstractNumId w:val="171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599090896" Type="http://schemas.openxmlformats.org/officeDocument/2006/relationships/comments" Target="comments.xml"/><Relationship Id="rId800856513" Type="http://schemas.microsoft.com/office/2011/relationships/commentsExtended" Target="commentsExtended.xml"/><Relationship Id="rId70404383" Type="http://schemas.openxmlformats.org/officeDocument/2006/relationships/image" Target="media/imgrId70404383.jpeg"/><Relationship Id="rId70404384" Type="http://schemas.openxmlformats.org/officeDocument/2006/relationships/image" Target="media/imgrId70404384.jpeg"/><Relationship Id="rId70404385" Type="http://schemas.openxmlformats.org/officeDocument/2006/relationships/image" Target="media/imgrId70404385.jpeg"/><Relationship Id="rId70404386" Type="http://schemas.openxmlformats.org/officeDocument/2006/relationships/image" Target="media/imgrId70404386.jpeg"/><Relationship Id="rId70404387" Type="http://schemas.openxmlformats.org/officeDocument/2006/relationships/image" Target="media/imgrId70404387.jpeg"/><Relationship Id="rId70404388" Type="http://schemas.openxmlformats.org/officeDocument/2006/relationships/image" Target="media/imgrId70404388.jpeg"/><Relationship Id="rId70404389" Type="http://schemas.openxmlformats.org/officeDocument/2006/relationships/image" Target="media/imgrId7040438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