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2A4EA2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2A4EA2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Pr="002A4EA2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2A4EA2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8029516" name="8677675178a8ba7ac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3610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2A4EA2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:rsidRPr="002A4EA2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Pr="002A4EA2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 w:rsidRPr="002A4EA2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284569789" name="Picture 1" descr="https://gildc.activimmo.ovh/pic/600x400/17gildc6503128p167474a8033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3128p167474a8033656.jpg"/>
                          <pic:cNvPicPr/>
                        </pic:nvPicPr>
                        <pic:blipFill>
                          <a:blip r:embed="rId13610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:rsidRPr="002A4EA2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2830"/>
              <w:gridCol w:w="2560"/>
              <w:gridCol w:w="2813"/>
            </w:tblGrid>
            <w:tr w:rsidR="002F3E73" w:rsidRPr="002A4EA2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78233451" name="Picture 1" descr="https://gildc.activimmo.ovh/pic/180x125/17gildc6503128p23674891742de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23674891742de49.jpg"/>
                                <pic:cNvPicPr/>
                              </pic:nvPicPr>
                              <pic:blipFill>
                                <a:blip r:embed="rId136101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35776871" name="Picture 1" descr="https://gildc.activimmo.ovh/pic/180x125/17gildc6503128p1867474ae7ce1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867474ae7ce179.jpg"/>
                                <pic:cNvPicPr/>
                              </pic:nvPicPr>
                              <pic:blipFill>
                                <a:blip r:embed="rId136101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58075829" name="Picture 1" descr="https://gildc.activimmo.ovh/pic/180x125/17gildc6503128p1567474ae1c35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567474ae1c35b9.jpg"/>
                                <pic:cNvPicPr/>
                              </pic:nvPicPr>
                              <pic:blipFill>
                                <a:blip r:embed="rId136101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10930713" name="Picture 1" descr="https://gildc.activimmo.ovh/pic/180x125/17gildc6503128p1967474ae8c63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967474ae8c63cc.jpg"/>
                                <pic:cNvPicPr/>
                              </pic:nvPicPr>
                              <pic:blipFill>
                                <a:blip r:embed="rId136101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Pr="002A4EA2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2A4EA2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2A4EA2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275 600 €</w:t>
            </w:r>
          </w:p>
          <w:p w14:paraId="415CE1A8" w14:textId="77777777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 0 / Prix honoraires exclus : 260 000 €</w:t>
            </w:r>
            <w:r w:rsidRPr="002A4EA2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2A4EA2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917"/>
              <w:gridCol w:w="807"/>
              <w:gridCol w:w="1430"/>
              <w:gridCol w:w="807"/>
              <w:gridCol w:w="2068"/>
              <w:gridCol w:w="796"/>
              <w:gridCol w:w="2300"/>
            </w:tblGrid>
            <w:tr w:rsidR="002F3E73" w:rsidRPr="002A4EA2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69D27D83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33208573" name="4426675178a8ba7b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1D5316E4">
                        <wp:simplePos x="0" y="0"/>
                        <wp:positionH relativeFrom="column">
                          <wp:posOffset>124819</wp:posOffset>
                        </wp:positionH>
                        <wp:positionV relativeFrom="paragraph">
                          <wp:posOffset>34278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79665039" name="2479675178a8ba7c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5508A219">
                        <wp:simplePos x="0" y="0"/>
                        <wp:positionH relativeFrom="column">
                          <wp:posOffset>141760</wp:posOffset>
                        </wp:positionH>
                        <wp:positionV relativeFrom="paragraph">
                          <wp:posOffset>25652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45755167" name="1521675178a8ba7c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133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02715EBA">
                        <wp:simplePos x="0" y="0"/>
                        <wp:positionH relativeFrom="column">
                          <wp:posOffset>82814</wp:posOffset>
                        </wp:positionH>
                        <wp:positionV relativeFrom="paragraph">
                          <wp:posOffset>5703</wp:posOffset>
                        </wp:positionV>
                        <wp:extent cx="396000" cy="360000"/>
                        <wp:effectExtent l="0" t="0" r="0" b="0"/>
                        <wp:wrapSquare wrapText="bothSides"/>
                        <wp:docPr id="15954364" name="1831675178a8ba7d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4,699 m²</w:t>
                  </w:r>
                </w:p>
                <w:p w14:paraId="6B00478E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2A4EA2" w:rsidRDefault="002F3E73">
            <w:pPr>
              <w:pStyle w:val="Normal0"/>
              <w:rPr>
                <w:rFonts w:ascii="Century Gothic" w:hAnsi="Century Gothic"/>
                <w:sz w:val="20"/>
                <w:szCs w:val="18"/>
                <w:lang w:val="fr-FR"/>
              </w:rPr>
            </w:pPr>
          </w:p>
        </w:tc>
      </w:tr>
      <w:tr w:rsidR="002F3E73" w:rsidRPr="002A4EA2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984"/>
            </w:tblGrid>
            <w:tr w:rsidR="0037420C" w:rsidRPr="002A4EA2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2A4EA2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2A4EA2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Contemporaine - Calès 24150</w:t>
                        </w:r>
                        <w:r w:rsidR="00734430"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REF: AP2720</w:t>
                        </w:r>
                      </w:p>
                    </w:tc>
                  </w:tr>
                </w:tbl>
                <w:p w14:paraId="7BC6E3C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2A4EA2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Proche de Premolat, env 10 minutes de Lalinde et 15 minutes du Bugue. Dans quartier calme et agréable, Maison ossature bois, bardage bois, très éclairée,  aménagée sur 2 niveaux avec au Rez de chaussée : Pièce à vivre 60m2  avec partie cuisine aménagée, ilot central, partie salle à Manger salon avec poele à bois et clim réverssible. wc, Cellier. A l'étage, large palier à usage de Bureau, ou possibilité de cloisonner pour une 3ème Chambre. Suite parentale : Chambre et salle d'eeau. WC, Salle de bains, Chambre/Dressing.</w:t>
                    <w:br/>
                    <w:t xml:space="preserve">Côté jardin de 4699m2, avec vue dégagée, une piscine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382D86B3" w14:textId="77777777" w:rsidR="0037420C" w:rsidRPr="002A4EA2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2A4EA2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Pr="002A4EA2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2A4EA2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2A4EA2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181032114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13610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893715098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13610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12D09209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3433D396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606BEE3B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248F221B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2A4EA2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2A4EA2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BC7A" w14:textId="77777777" w:rsidR="00C67FD8" w:rsidRDefault="00C67FD8">
      <w:r>
        <w:separator/>
      </w:r>
    </w:p>
  </w:endnote>
  <w:endnote w:type="continuationSeparator" w:id="0">
    <w:p w14:paraId="3E824D38" w14:textId="77777777" w:rsidR="00C67FD8" w:rsidRDefault="00C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2A4EA2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2A4EA2" w:rsidRDefault="00000000">
          <w:pPr>
            <w:pStyle w:val="Normal0"/>
            <w:jc w:val="center"/>
            <w:rPr>
              <w:rFonts w:ascii="Century Gothic" w:hAnsi="Century Gothic"/>
              <w:color w:val="FFFFFF"/>
            </w:rPr>
          </w:pPr>
          <w:r w:rsidRPr="002A4EA2"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3A67" w14:textId="77777777" w:rsidR="00C67FD8" w:rsidRDefault="00C67FD8">
      <w:r>
        <w:separator/>
      </w:r>
    </w:p>
  </w:footnote>
  <w:footnote w:type="continuationSeparator" w:id="0">
    <w:p w14:paraId="6DD67F37" w14:textId="77777777" w:rsidR="00C67FD8" w:rsidRDefault="00C6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900">
    <w:multiLevelType w:val="hybridMultilevel"/>
    <w:lvl w:ilvl="0" w:tplc="50099589">
      <w:start w:val="1"/>
      <w:numFmt w:val="decimal"/>
      <w:lvlText w:val="%1."/>
      <w:lvlJc w:val="left"/>
      <w:pPr>
        <w:ind w:left="720" w:hanging="360"/>
      </w:pPr>
    </w:lvl>
    <w:lvl w:ilvl="1" w:tplc="50099589" w:tentative="1">
      <w:start w:val="1"/>
      <w:numFmt w:val="lowerLetter"/>
      <w:lvlText w:val="%2."/>
      <w:lvlJc w:val="left"/>
      <w:pPr>
        <w:ind w:left="1440" w:hanging="360"/>
      </w:pPr>
    </w:lvl>
    <w:lvl w:ilvl="2" w:tplc="50099589" w:tentative="1">
      <w:start w:val="1"/>
      <w:numFmt w:val="lowerRoman"/>
      <w:lvlText w:val="%3."/>
      <w:lvlJc w:val="right"/>
      <w:pPr>
        <w:ind w:left="2160" w:hanging="180"/>
      </w:pPr>
    </w:lvl>
    <w:lvl w:ilvl="3" w:tplc="50099589" w:tentative="1">
      <w:start w:val="1"/>
      <w:numFmt w:val="decimal"/>
      <w:lvlText w:val="%4."/>
      <w:lvlJc w:val="left"/>
      <w:pPr>
        <w:ind w:left="2880" w:hanging="360"/>
      </w:pPr>
    </w:lvl>
    <w:lvl w:ilvl="4" w:tplc="50099589" w:tentative="1">
      <w:start w:val="1"/>
      <w:numFmt w:val="lowerLetter"/>
      <w:lvlText w:val="%5."/>
      <w:lvlJc w:val="left"/>
      <w:pPr>
        <w:ind w:left="3600" w:hanging="360"/>
      </w:pPr>
    </w:lvl>
    <w:lvl w:ilvl="5" w:tplc="50099589" w:tentative="1">
      <w:start w:val="1"/>
      <w:numFmt w:val="lowerRoman"/>
      <w:lvlText w:val="%6."/>
      <w:lvlJc w:val="right"/>
      <w:pPr>
        <w:ind w:left="4320" w:hanging="180"/>
      </w:pPr>
    </w:lvl>
    <w:lvl w:ilvl="6" w:tplc="50099589" w:tentative="1">
      <w:start w:val="1"/>
      <w:numFmt w:val="decimal"/>
      <w:lvlText w:val="%7."/>
      <w:lvlJc w:val="left"/>
      <w:pPr>
        <w:ind w:left="5040" w:hanging="360"/>
      </w:pPr>
    </w:lvl>
    <w:lvl w:ilvl="7" w:tplc="50099589" w:tentative="1">
      <w:start w:val="1"/>
      <w:numFmt w:val="lowerLetter"/>
      <w:lvlText w:val="%8."/>
      <w:lvlJc w:val="left"/>
      <w:pPr>
        <w:ind w:left="5760" w:hanging="360"/>
      </w:pPr>
    </w:lvl>
    <w:lvl w:ilvl="8" w:tplc="50099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99">
    <w:multiLevelType w:val="hybridMultilevel"/>
    <w:lvl w:ilvl="0" w:tplc="71663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3899">
    <w:abstractNumId w:val="23899"/>
  </w:num>
  <w:num w:numId="23900">
    <w:abstractNumId w:val="239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A4EA2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67FD8"/>
    <w:rsid w:val="00C96908"/>
    <w:rsid w:val="00D066B2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812442174" Type="http://schemas.openxmlformats.org/officeDocument/2006/relationships/comments" Target="comments.xml"/><Relationship Id="rId833403783" Type="http://schemas.microsoft.com/office/2011/relationships/commentsExtended" Target="commentsExtended.xml"/><Relationship Id="rId13610157" Type="http://schemas.openxmlformats.org/officeDocument/2006/relationships/image" Target="media/imgrId13610157.jpeg"/><Relationship Id="rId13610158" Type="http://schemas.openxmlformats.org/officeDocument/2006/relationships/image" Target="media/imgrId13610158.jpeg"/><Relationship Id="rId13610159" Type="http://schemas.openxmlformats.org/officeDocument/2006/relationships/image" Target="media/imgrId13610159.jpeg"/><Relationship Id="rId13610160" Type="http://schemas.openxmlformats.org/officeDocument/2006/relationships/image" Target="media/imgrId13610160.jpeg"/><Relationship Id="rId13610161" Type="http://schemas.openxmlformats.org/officeDocument/2006/relationships/image" Target="media/imgrId13610161.jpeg"/><Relationship Id="rId13610162" Type="http://schemas.openxmlformats.org/officeDocument/2006/relationships/image" Target="media/imgrId13610162.jpeg"/><Relationship Id="rId13610163" Type="http://schemas.openxmlformats.org/officeDocument/2006/relationships/image" Target="media/imgrId13610163.jpeg"/><Relationship Id="rId13610164" Type="http://schemas.openxmlformats.org/officeDocument/2006/relationships/image" Target="media/imgrId1361016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2023-03-29T11:33:00Z</dcterms:created>
  <dcterms:modified xsi:type="dcterms:W3CDTF">2024-11-27T07:12:00Z</dcterms:modified>
</cp:coreProperties>
</file>