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1632320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10720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493537974" name="Picture 1" descr="https://gildc.activimmo.ovh/pic/594x396/17gildc6500111p6633a9d11e9e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0111p6633a9d11e9e2e.jpg"/>
                                <pic:cNvPicPr/>
                              </pic:nvPicPr>
                              <pic:blipFill>
                                <a:blip r:embed="rId910720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49731583" name="Picture 1" descr="https://dpe.files.activimmo.com/elan?dpe=175&amp;ges=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75&amp;ges=30"/>
                                <pic:cNvPicPr/>
                              </pic:nvPicPr>
                              <pic:blipFill>
                                <a:blip r:embed="rId910720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32717292" name="Picture 1" descr="https://dpe.files.activimmo.com/elan/ges/?ges=0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0"/>
                                <pic:cNvPicPr/>
                              </pic:nvPicPr>
                              <pic:blipFill>
                                <a:blip r:embed="rId910720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08801515" name="Picture 1" descr="https://gildc.activimmo.ovh/pic/240x160/17gildc6500111p1633a9d042e1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0111p1633a9d042e1e6.jpg"/>
                                <pic:cNvPicPr/>
                              </pic:nvPicPr>
                              <pic:blipFill>
                                <a:blip r:embed="rId910720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19797307" name="Picture 1" descr="https://gildc.activimmo.ovh/pic/240x160/17gildc6500111p306436663c97f4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0111p306436663c97f4b.jpg"/>
                                <pic:cNvPicPr/>
                              </pic:nvPicPr>
                              <pic:blipFill>
                                <a:blip r:embed="rId910720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53022362" name="Picture 1" descr="https://gildc.activimmo.ovh/pic/240x160/17gildc6500111p3633a9d0cd77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0111p3633a9d0cd7789.jpg"/>
                                <pic:cNvPicPr/>
                              </pic:nvPicPr>
                              <pic:blipFill>
                                <a:blip r:embed="rId910720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24480 Région LE BUISSON DE CADOUIN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deux pas des commerces et dans un cadre de campagne vallonné. Belle vue. Au rez de chaussée : Grande pièce à vivre avec cuisine aménagée ouverte sur salle à manger/salon avec cheminée, 3 portes fenêtres sur terrasse au sud. entrée, Salle d'eau, wc, 2 Chambres de plain pied. Etage : Beau volume à usage de Salon/Bureau ( mais tout à fait possible d'y créer une 4ème chambre!) ,Chambre/Salle de bains en suite. Sur sous-sol total multi usage et cuisine d'été avec terrasse couverte près du jardin. Un ancien hangar à tabac 60m2 et 2550m2 de terrain bien arboré.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328 600 €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AP2449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134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2,550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947">
    <w:multiLevelType w:val="hybridMultilevel"/>
    <w:lvl w:ilvl="0" w:tplc="52859130">
      <w:start w:val="1"/>
      <w:numFmt w:val="decimal"/>
      <w:lvlText w:val="%1."/>
      <w:lvlJc w:val="left"/>
      <w:pPr>
        <w:ind w:left="720" w:hanging="360"/>
      </w:pPr>
    </w:lvl>
    <w:lvl w:ilvl="1" w:tplc="52859130" w:tentative="1">
      <w:start w:val="1"/>
      <w:numFmt w:val="lowerLetter"/>
      <w:lvlText w:val="%2."/>
      <w:lvlJc w:val="left"/>
      <w:pPr>
        <w:ind w:left="1440" w:hanging="360"/>
      </w:pPr>
    </w:lvl>
    <w:lvl w:ilvl="2" w:tplc="52859130" w:tentative="1">
      <w:start w:val="1"/>
      <w:numFmt w:val="lowerRoman"/>
      <w:lvlText w:val="%3."/>
      <w:lvlJc w:val="right"/>
      <w:pPr>
        <w:ind w:left="2160" w:hanging="180"/>
      </w:pPr>
    </w:lvl>
    <w:lvl w:ilvl="3" w:tplc="52859130" w:tentative="1">
      <w:start w:val="1"/>
      <w:numFmt w:val="decimal"/>
      <w:lvlText w:val="%4."/>
      <w:lvlJc w:val="left"/>
      <w:pPr>
        <w:ind w:left="2880" w:hanging="360"/>
      </w:pPr>
    </w:lvl>
    <w:lvl w:ilvl="4" w:tplc="52859130" w:tentative="1">
      <w:start w:val="1"/>
      <w:numFmt w:val="lowerLetter"/>
      <w:lvlText w:val="%5."/>
      <w:lvlJc w:val="left"/>
      <w:pPr>
        <w:ind w:left="3600" w:hanging="360"/>
      </w:pPr>
    </w:lvl>
    <w:lvl w:ilvl="5" w:tplc="52859130" w:tentative="1">
      <w:start w:val="1"/>
      <w:numFmt w:val="lowerRoman"/>
      <w:lvlText w:val="%6."/>
      <w:lvlJc w:val="right"/>
      <w:pPr>
        <w:ind w:left="4320" w:hanging="180"/>
      </w:pPr>
    </w:lvl>
    <w:lvl w:ilvl="6" w:tplc="52859130" w:tentative="1">
      <w:start w:val="1"/>
      <w:numFmt w:val="decimal"/>
      <w:lvlText w:val="%7."/>
      <w:lvlJc w:val="left"/>
      <w:pPr>
        <w:ind w:left="5040" w:hanging="360"/>
      </w:pPr>
    </w:lvl>
    <w:lvl w:ilvl="7" w:tplc="52859130" w:tentative="1">
      <w:start w:val="1"/>
      <w:numFmt w:val="lowerLetter"/>
      <w:lvlText w:val="%8."/>
      <w:lvlJc w:val="left"/>
      <w:pPr>
        <w:ind w:left="5760" w:hanging="360"/>
      </w:pPr>
    </w:lvl>
    <w:lvl w:ilvl="8" w:tplc="52859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46">
    <w:multiLevelType w:val="hybridMultilevel"/>
    <w:lvl w:ilvl="0" w:tplc="243366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5946">
    <w:abstractNumId w:val="15946"/>
  </w:num>
  <w:num w:numId="15947">
    <w:abstractNumId w:val="159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410973284" Type="http://schemas.openxmlformats.org/officeDocument/2006/relationships/comments" Target="comments.xml"/><Relationship Id="rId171425078" Type="http://schemas.microsoft.com/office/2011/relationships/commentsExtended" Target="commentsExtended.xml"/><Relationship Id="rId91072015" Type="http://schemas.openxmlformats.org/officeDocument/2006/relationships/image" Target="media/imgrId91072015.jpeg"/><Relationship Id="rId91072016" Type="http://schemas.openxmlformats.org/officeDocument/2006/relationships/image" Target="media/imgrId91072016.jpeg"/><Relationship Id="rId91072017" Type="http://schemas.openxmlformats.org/officeDocument/2006/relationships/image" Target="media/imgrId91072017.jpeg"/><Relationship Id="rId91072018" Type="http://schemas.openxmlformats.org/officeDocument/2006/relationships/image" Target="media/imgrId91072018.jpeg"/><Relationship Id="rId91072019" Type="http://schemas.openxmlformats.org/officeDocument/2006/relationships/image" Target="media/imgrId91072019.jpeg"/><Relationship Id="rId91072020" Type="http://schemas.openxmlformats.org/officeDocument/2006/relationships/image" Target="media/imgrId91072020.jpeg"/><Relationship Id="rId91072021" Type="http://schemas.openxmlformats.org/officeDocument/2006/relationships/image" Target="media/imgrId9107202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