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1184644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79116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7282378" name="Picture 1" descr="https://gildc.activimmo.ovh/pic/594x39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8791p261961d7b3d2df.jpg"/>
                                <pic:cNvPicPr/>
                              </pic:nvPicPr>
                              <pic:blipFill>
                                <a:blip r:embed="rId279116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48858540" name="Picture 1" descr="https://dpe.files.activimmo.com/elan?dpe=320&amp;ges=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0&amp;ges=88"/>
                                <pic:cNvPicPr/>
                              </pic:nvPicPr>
                              <pic:blipFill>
                                <a:blip r:embed="rId279116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6703977" name="Picture 1" descr="https://dpe.files.activimmo.com/elan/ges/?ges=0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8"/>
                                <pic:cNvPicPr/>
                              </pic:nvPicPr>
                              <pic:blipFill>
                                <a:blip r:embed="rId279116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08321069" name="Picture 1" descr="https://gildc.activimmo.ovh/pic/240x16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361961d88ccbe7.jpg"/>
                                <pic:cNvPicPr/>
                              </pic:nvPicPr>
                              <pic:blipFill>
                                <a:blip r:embed="rId279116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89587704" name="Picture 1" descr="https://gildc.activimmo.ovh/pic/240x16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461961d8564df3.jpg"/>
                                <pic:cNvPicPr/>
                              </pic:nvPicPr>
                              <pic:blipFill>
                                <a:blip r:embed="rId279116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45989032" name="Picture 1" descr="https://gildc.activimmo.ovh/pic/240x16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161961d7c7d9d6.jpg"/>
                                <pic:cNvPicPr/>
                              </pic:nvPicPr>
                              <pic:blipFill>
                                <a:blip r:embed="rId279116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73 000 €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AP2357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429">
    <w:multiLevelType w:val="hybridMultilevel"/>
    <w:lvl w:ilvl="0" w:tplc="10720932">
      <w:start w:val="1"/>
      <w:numFmt w:val="decimal"/>
      <w:lvlText w:val="%1."/>
      <w:lvlJc w:val="left"/>
      <w:pPr>
        <w:ind w:left="720" w:hanging="360"/>
      </w:pPr>
    </w:lvl>
    <w:lvl w:ilvl="1" w:tplc="10720932" w:tentative="1">
      <w:start w:val="1"/>
      <w:numFmt w:val="lowerLetter"/>
      <w:lvlText w:val="%2."/>
      <w:lvlJc w:val="left"/>
      <w:pPr>
        <w:ind w:left="1440" w:hanging="360"/>
      </w:pPr>
    </w:lvl>
    <w:lvl w:ilvl="2" w:tplc="10720932" w:tentative="1">
      <w:start w:val="1"/>
      <w:numFmt w:val="lowerRoman"/>
      <w:lvlText w:val="%3."/>
      <w:lvlJc w:val="right"/>
      <w:pPr>
        <w:ind w:left="2160" w:hanging="180"/>
      </w:pPr>
    </w:lvl>
    <w:lvl w:ilvl="3" w:tplc="10720932" w:tentative="1">
      <w:start w:val="1"/>
      <w:numFmt w:val="decimal"/>
      <w:lvlText w:val="%4."/>
      <w:lvlJc w:val="left"/>
      <w:pPr>
        <w:ind w:left="2880" w:hanging="360"/>
      </w:pPr>
    </w:lvl>
    <w:lvl w:ilvl="4" w:tplc="10720932" w:tentative="1">
      <w:start w:val="1"/>
      <w:numFmt w:val="lowerLetter"/>
      <w:lvlText w:val="%5."/>
      <w:lvlJc w:val="left"/>
      <w:pPr>
        <w:ind w:left="3600" w:hanging="360"/>
      </w:pPr>
    </w:lvl>
    <w:lvl w:ilvl="5" w:tplc="10720932" w:tentative="1">
      <w:start w:val="1"/>
      <w:numFmt w:val="lowerRoman"/>
      <w:lvlText w:val="%6."/>
      <w:lvlJc w:val="right"/>
      <w:pPr>
        <w:ind w:left="4320" w:hanging="180"/>
      </w:pPr>
    </w:lvl>
    <w:lvl w:ilvl="6" w:tplc="10720932" w:tentative="1">
      <w:start w:val="1"/>
      <w:numFmt w:val="decimal"/>
      <w:lvlText w:val="%7."/>
      <w:lvlJc w:val="left"/>
      <w:pPr>
        <w:ind w:left="5040" w:hanging="360"/>
      </w:pPr>
    </w:lvl>
    <w:lvl w:ilvl="7" w:tplc="10720932" w:tentative="1">
      <w:start w:val="1"/>
      <w:numFmt w:val="lowerLetter"/>
      <w:lvlText w:val="%8."/>
      <w:lvlJc w:val="left"/>
      <w:pPr>
        <w:ind w:left="5760" w:hanging="360"/>
      </w:pPr>
    </w:lvl>
    <w:lvl w:ilvl="8" w:tplc="10720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8">
    <w:multiLevelType w:val="hybridMultilevel"/>
    <w:lvl w:ilvl="0" w:tplc="67883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9428">
    <w:abstractNumId w:val="9428"/>
  </w:num>
  <w:num w:numId="9429">
    <w:abstractNumId w:val="94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80416126" Type="http://schemas.openxmlformats.org/officeDocument/2006/relationships/comments" Target="comments.xml"/><Relationship Id="rId456197097" Type="http://schemas.microsoft.com/office/2011/relationships/commentsExtended" Target="commentsExtended.xml"/><Relationship Id="rId27911655" Type="http://schemas.openxmlformats.org/officeDocument/2006/relationships/image" Target="media/imgrId27911655.jpeg"/><Relationship Id="rId27911656" Type="http://schemas.openxmlformats.org/officeDocument/2006/relationships/image" Target="media/imgrId27911656.jpeg"/><Relationship Id="rId27911657" Type="http://schemas.openxmlformats.org/officeDocument/2006/relationships/image" Target="media/imgrId27911657.jpeg"/><Relationship Id="rId27911658" Type="http://schemas.openxmlformats.org/officeDocument/2006/relationships/image" Target="media/imgrId27911658.jpeg"/><Relationship Id="rId27911659" Type="http://schemas.openxmlformats.org/officeDocument/2006/relationships/image" Target="media/imgrId27911659.jpeg"/><Relationship Id="rId27911660" Type="http://schemas.openxmlformats.org/officeDocument/2006/relationships/image" Target="media/imgrId27911660.jpeg"/><Relationship Id="rId27911661" Type="http://schemas.openxmlformats.org/officeDocument/2006/relationships/image" Target="media/imgrId2791166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