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166852314"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61820376"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998992406" name="Picture 1" descr="https://gildc.activimmo.ovh/pic/450x346/17gildc6500638p108647857b8260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0638p108647857b82608d.jpg"/>
                                <pic:cNvPicPr/>
                              </pic:nvPicPr>
                              <pic:blipFill>
                                <a:blip r:embed="rId61820377"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663415940" name="Picture 1" descr="https://gildc.activimmo.ovh/pic/225x150/17gildc6500638p107647857b776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638p107647857b776124.jpg"/>
                                <pic:cNvPicPr/>
                              </pic:nvPicPr>
                              <pic:blipFill>
                                <a:blip r:embed="rId61820378"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936872484" name="Picture 1" descr="https://gildc.activimmo.ovh/pic/225x150/17gildc6500638p106647857b8c9b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638p106647857b8c9b8e.jpg"/>
                                <pic:cNvPicPr/>
                              </pic:nvPicPr>
                              <pic:blipFill>
                                <a:blip r:embed="rId61820379"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392674893" name="Picture 1" descr="https://gildc.activimmo.ovh/pic/225x150/17gildc6500638p3464414c66ccf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638p3464414c66ccf94.jpg"/>
                                <pic:cNvPicPr/>
                              </pic:nvPicPr>
                              <pic:blipFill>
                                <a:blip r:embed="rId61820380"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848997463" name="Picture 1" descr="https://gildc.activimmo.ovh/pic/225x150/17gildc6500638p164414b7022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638p164414b7022ced.jpg"/>
                                <pic:cNvPicPr/>
                              </pic:nvPicPr>
                              <pic:blipFill>
                                <a:blip r:embed="rId61820381"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F1AE6"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F1AE6"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Ancienne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24260 LE BUGUE</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A la fois à la campagne et toute proche des commerces du Bugue, cette propriété a gardé la chaleur des maisons de famille avec une vaste entrée desservant cuisine aménagée, cellier, Salle à manger avec boiseries, salon avec belle cheminée, Bureau. A l'étage, large couloir vers 3 chambres, Salle de Bains, dressing et Salle d'eau. Au 2ème étage une 4ème chambre. Décoration soignée, de beaux matériaux et de larges ouvertures vers la terrasse au sud autour de la fontaine et son bassin. Tout y est ! Petite cour fermée par porche où le four à pain et le fournil abritent une conviviale terrasse d'été, petites étables, grand garage et cave. Un pigeonnier s'intègre dans le parc où une magnifique vue s'ouvre sur la vallée. A quelques pas c'est une bergerie en pierres qui incite à la lecture ou au repos ! Sur plus de 2 ha 20  clos, en parc, prairie et bois, qui protègent l'ensemble, desservi par allée privée fermée par portail électrique. Une ambiance à ne pas manquer...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F1AE6" w:rsidRDefault="00000000">
                  <w:pPr>
                    <w:pStyle w:val="Normal0"/>
                    <w:jc w:val="center"/>
                    <w:rPr>
                      <w:rFonts w:ascii="Century Gothic" w:eastAsia="Century Gothic" w:hAnsi="Century Gothic"/>
                      <w:b/>
                      <w:sz w:val="28"/>
                      <w:lang w:val="fr-FR"/>
                    </w:rPr>
                  </w:pPr>
                  <w:r w:rsidRPr="006F1AE6">
                    <w:rPr>
                      <w:rFonts w:ascii="Century Gothic" w:eastAsia="Century Gothic" w:hAnsi="Century Gothic"/>
                      <w:b/>
                      <w:color w:val="052856"/>
                      <w:sz w:val="32"/>
                      <w:lang w:val="fr-FR"/>
                    </w:rPr>
                    <w:t xml:space="preserve">Prix : </w:t>
                  </w:r>
                  <w:r w:rsidR="006F1AE6" w:rsidRPr="006F1AE6">
                    <w:rPr>
                      <w:rFonts w:ascii="Century Gothic" w:eastAsia="Century Gothic" w:hAnsi="Century Gothic"/>
                      <w:b/>
                      <w:color w:val="052856"/>
                      <w:sz w:val="32"/>
                      <w:lang w:val="fr-FR"/>
                    </w:rPr>
                    <w:t xml:space="preserve">577.500 €</w:t>
                  </w:r>
                  <w:r w:rsidRPr="006F1AE6">
                    <w:rPr>
                      <w:rFonts w:ascii="Century Gothic" w:eastAsia="Century Gothic" w:hAnsi="Century Gothic"/>
                      <w:b/>
                      <w:color w:val="052856"/>
                      <w:sz w:val="32"/>
                      <w:lang w:val="fr-FR"/>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F1AE6">
                    <w:rPr>
                      <w:rFonts w:ascii="Century Gothic" w:eastAsia="Century Gothic" w:hAnsi="Century Gothic"/>
                      <w:lang w:val="fr-FR"/>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550.000 €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AP2520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1428750" cy="1428750"/>
                        <wp:effectExtent l="0" t="0" r="0" b="0"/>
                        <wp:docPr id="970018592" name="Picture 1" descr="https://dpe.files.activimmo.com/elan?dpe=222&amp;ges=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2&amp;ges=68"/>
                                <pic:cNvPicPr/>
                              </pic:nvPicPr>
                              <pic:blipFill>
                                <a:blip r:embed="rId61820382"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1428750" cy="1428750"/>
                        <wp:effectExtent l="0" t="0" r="0" b="0"/>
                        <wp:docPr id="948610337" name="Picture 1" descr="https://dpe.files.activimmo.com/elan/ges/?ges=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68"/>
                                <pic:cNvPicPr/>
                              </pic:nvPicPr>
                              <pic:blipFill>
                                <a:blip r:embed="rId61820383"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04/05/2023</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bas supposé et théorique des dépenses énergétiques: 3323 €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haut supposé et théorique des dépenses énergétiques: 4495 €</w:t>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p>
      <w:pPr>
        <w:rPr/>
      </w:pPr>
      <w:r>
        <w:rPr/>
        <w:t xml:space="preserve"/>
      </w:r>
      <w:r>
        <w:br w:type="page"/>
      </w:r>
      <w:r>
        <w:rPr/>
        <w:t xml:space="preserve"/>
      </w:r>
    </w:p>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166852314"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61820376"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93336390" name="Picture 1" descr="https://gildc.activimmo.ovh/pic/450x346/06gildc106166p139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06gildc106166p139958.jpg"/>
                                <pic:cNvPicPr/>
                              </pic:nvPicPr>
                              <pic:blipFill>
                                <a:blip r:embed="rId61820385"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682568266" name="Picture 1" descr="https://gildc.activimmo.ovh/pic/225x150/06gildc106166p139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06gildc106166p139960.jpg"/>
                                <pic:cNvPicPr/>
                              </pic:nvPicPr>
                              <pic:blipFill>
                                <a:blip r:embed="rId61820386"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65362386" name="Picture 1" descr="https://gildc.activimmo.ovh/pic/225x150/06gildc106166p139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06gildc106166p139959.jpg"/>
                                <pic:cNvPicPr/>
                              </pic:nvPicPr>
                              <pic:blipFill>
                                <a:blip r:embed="rId61820387"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480067438" name="Picture 1" descr="https://gildc.activimmo.ovh/pic/225x150/06gildc106166p91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06gildc106166p91132.jpg"/>
                                <pic:cNvPicPr/>
                              </pic:nvPicPr>
                              <pic:blipFill>
                                <a:blip r:embed="rId61820388"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919402528" name="Picture 1" descr="https://gildc.activimmo.ovh/pic/225x150/06gildc106166p91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06gildc106166p91147.jpg"/>
                                <pic:cNvPicPr/>
                              </pic:nvPicPr>
                              <pic:blipFill>
                                <a:blip r:embed="rId61820389"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F1AE6"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F1AE6"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Ancienne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24210 BARS</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Bénéficiant d'une belle situation, sur hauteur, à flanc de côteau, isolée avec de jolies vues, cette petite périgourdine typique offre une pièce à vivre de 40 m² et quatre toutes petites chambres. Son point fort, la belle situation isolée.  Terrain de 3,5 hectares boisé avec piscine. Dépendance en bois. Petits travaux à prévoir.</w:t>
                    <w:br/>
                    <w:t xml:space="preserve">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F1AE6" w:rsidRDefault="00000000">
                  <w:pPr>
                    <w:pStyle w:val="Normal0"/>
                    <w:jc w:val="center"/>
                    <w:rPr>
                      <w:rFonts w:ascii="Century Gothic" w:eastAsia="Century Gothic" w:hAnsi="Century Gothic"/>
                      <w:b/>
                      <w:sz w:val="28"/>
                      <w:lang w:val="fr-FR"/>
                    </w:rPr>
                  </w:pPr>
                  <w:r w:rsidRPr="006F1AE6">
                    <w:rPr>
                      <w:rFonts w:ascii="Century Gothic" w:eastAsia="Century Gothic" w:hAnsi="Century Gothic"/>
                      <w:b/>
                      <w:color w:val="052856"/>
                      <w:sz w:val="32"/>
                      <w:lang w:val="fr-FR"/>
                    </w:rPr>
                    <w:t xml:space="preserve">Prix : </w:t>
                  </w:r>
                  <w:r w:rsidR="006F1AE6" w:rsidRPr="006F1AE6">
                    <w:rPr>
                      <w:rFonts w:ascii="Century Gothic" w:eastAsia="Century Gothic" w:hAnsi="Century Gothic"/>
                      <w:b/>
                      <w:color w:val="052856"/>
                      <w:sz w:val="32"/>
                      <w:lang w:val="fr-FR"/>
                    </w:rPr>
                    <w:t xml:space="preserve">212.000 €</w:t>
                  </w:r>
                  <w:r w:rsidRPr="006F1AE6">
                    <w:rPr>
                      <w:rFonts w:ascii="Century Gothic" w:eastAsia="Century Gothic" w:hAnsi="Century Gothic"/>
                      <w:b/>
                      <w:color w:val="052856"/>
                      <w:sz w:val="32"/>
                      <w:lang w:val="fr-FR"/>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F1AE6">
                    <w:rPr>
                      <w:rFonts w:ascii="Century Gothic" w:eastAsia="Century Gothic" w:hAnsi="Century Gothic"/>
                      <w:lang w:val="fr-FR"/>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199.000 €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MP106166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1428750" cy="1428750"/>
                        <wp:effectExtent l="0" t="0" r="0" b="0"/>
                        <wp:docPr id="889394610" name="Picture 1" descr="https://dpe.files.activimmo.com/elan?dpe=222&amp;ges=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2&amp;ges=68"/>
                                <pic:cNvPicPr/>
                              </pic:nvPicPr>
                              <pic:blipFill>
                                <a:blip r:embed="rId61820390"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1428750" cy="1428750"/>
                        <wp:effectExtent l="0" t="0" r="0" b="0"/>
                        <wp:docPr id="386549361" name="Picture 1" descr="https://dpe.files.activimmo.com/elan/ges/?ges=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68"/>
                                <pic:cNvPicPr/>
                              </pic:nvPicPr>
                              <pic:blipFill>
                                <a:blip r:embed="rId61820391"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04/05/2023</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bas supposé et théorique des dépenses énergétiques: 3323 €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haut supposé et théorique des dépenses énergétiques: 4495 €</w:t>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p>
      <w:pPr>
        <w:rPr/>
      </w:pPr>
      <w:r>
        <w:rPr/>
        <w:t xml:space="preserve"/>
      </w:r>
      <w:r>
        <w:br w:type="page"/>
      </w:r>
      <w:r>
        <w:rPr/>
        <w:t xml:space="preserve"/>
      </w:r>
    </w:p>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166852314"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61820376"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591477443" name="Picture 1" descr="https://gildc.activimmo.ovh/pic/450x346/06gildc103760p141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06gildc103760p141283.jpg"/>
                                <pic:cNvPicPr/>
                              </pic:nvPicPr>
                              <pic:blipFill>
                                <a:blip r:embed="rId61820393"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724545600" name="Picture 1" descr="https://gildc.activimmo.ovh/pic/225x150/06gildc103760p141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06gildc103760p141273.jpg"/>
                                <pic:cNvPicPr/>
                              </pic:nvPicPr>
                              <pic:blipFill>
                                <a:blip r:embed="rId61820394"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526569804" name="Picture 1" descr="https://gildc.activimmo.ovh/pic/225x150/06gildc103760p64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06gildc103760p64799.jpg"/>
                                <pic:cNvPicPr/>
                              </pic:nvPicPr>
                              <pic:blipFill>
                                <a:blip r:embed="rId61820395"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207720751" name="Picture 1" descr="https://gildc.activimmo.ovh/pic/225x150/06gildc103760p141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06gildc103760p141274.jpg"/>
                                <pic:cNvPicPr/>
                              </pic:nvPicPr>
                              <pic:blipFill>
                                <a:blip r:embed="rId61820396"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611196429" name="Picture 1" descr="https://gildc.activimmo.ovh/pic/225x150/06gildc103760p141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06gildc103760p141285.jpg"/>
                                <pic:cNvPicPr/>
                              </pic:nvPicPr>
                              <pic:blipFill>
                                <a:blip r:embed="rId61820397"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F1AE6"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F1AE6"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Ancienne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24210 THENON</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 En campagne sans être isolée - Maison de 80 m² environ comprenant une pièce à vivre de 30 m²environ avec cheminée/cantou ,  une chambre avec salle de bains/wc attenante et combles aménagés en deux chambres- l'ensemble sur un terrain d'environ 700m² -</w:t>
                    <w:br/>
                    <w:t xml:space="preserve">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F1AE6" w:rsidRDefault="00000000">
                  <w:pPr>
                    <w:pStyle w:val="Normal0"/>
                    <w:jc w:val="center"/>
                    <w:rPr>
                      <w:rFonts w:ascii="Century Gothic" w:eastAsia="Century Gothic" w:hAnsi="Century Gothic"/>
                      <w:b/>
                      <w:sz w:val="28"/>
                      <w:lang w:val="fr-FR"/>
                    </w:rPr>
                  </w:pPr>
                  <w:r w:rsidRPr="006F1AE6">
                    <w:rPr>
                      <w:rFonts w:ascii="Century Gothic" w:eastAsia="Century Gothic" w:hAnsi="Century Gothic"/>
                      <w:b/>
                      <w:color w:val="052856"/>
                      <w:sz w:val="32"/>
                      <w:lang w:val="fr-FR"/>
                    </w:rPr>
                    <w:t xml:space="preserve">Prix : </w:t>
                  </w:r>
                  <w:r w:rsidR="006F1AE6" w:rsidRPr="006F1AE6">
                    <w:rPr>
                      <w:rFonts w:ascii="Century Gothic" w:eastAsia="Century Gothic" w:hAnsi="Century Gothic"/>
                      <w:b/>
                      <w:color w:val="052856"/>
                      <w:sz w:val="32"/>
                      <w:lang w:val="fr-FR"/>
                    </w:rPr>
                    <w:t xml:space="preserve">135.000 €</w:t>
                  </w:r>
                  <w:r w:rsidRPr="006F1AE6">
                    <w:rPr>
                      <w:rFonts w:ascii="Century Gothic" w:eastAsia="Century Gothic" w:hAnsi="Century Gothic"/>
                      <w:b/>
                      <w:color w:val="052856"/>
                      <w:sz w:val="32"/>
                      <w:lang w:val="fr-FR"/>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F1AE6">
                    <w:rPr>
                      <w:rFonts w:ascii="Century Gothic" w:eastAsia="Century Gothic" w:hAnsi="Century Gothic"/>
                      <w:lang w:val="fr-FR"/>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125.000 €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MP103760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1428750" cy="1428750"/>
                        <wp:effectExtent l="0" t="0" r="0" b="0"/>
                        <wp:docPr id="482809584" name="Picture 1" descr="https://dpe.files.activimmo.com/elan?dpe=222&amp;ges=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2&amp;ges=68"/>
                                <pic:cNvPicPr/>
                              </pic:nvPicPr>
                              <pic:blipFill>
                                <a:blip r:embed="rId61820398"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1428750" cy="1428750"/>
                        <wp:effectExtent l="0" t="0" r="0" b="0"/>
                        <wp:docPr id="484604191" name="Picture 1" descr="https://dpe.files.activimmo.com/elan/ges/?ges=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68"/>
                                <pic:cNvPicPr/>
                              </pic:nvPicPr>
                              <pic:blipFill>
                                <a:blip r:embed="rId61820399"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04/05/2023</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bas supposé et théorique des dépenses énergétiques: 3323 €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haut supposé et théorique des dépenses énergétiques: 4495 €</w:t>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sectPr xmlns:w="http://schemas.openxmlformats.org/wordprocessingml/2006/main" xmlns:r="http://schemas.openxmlformats.org/officeDocument/2006/relationships" w:rsidR="00241AB6" w:rsidRPr="006F1AE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68AF" w14:textId="77777777" w:rsidR="0052502A" w:rsidRDefault="0052502A">
      <w:r>
        <w:separator/>
      </w:r>
    </w:p>
  </w:endnote>
  <w:endnote w:type="continuationSeparator" w:id="0">
    <w:p w14:paraId="35B8339B" w14:textId="77777777" w:rsidR="0052502A" w:rsidRDefault="0052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E16F79">
            <w:rPr>
              <w:rFonts w:ascii="Century Gothic" w:eastAsia="Century Gothic" w:hAnsi="Century Gothic"/>
              <w:color w:val="FFFFFF"/>
              <w:sz w:val="22"/>
            </w:rPr>
            <w:t xml:space="preserve">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6716" w14:textId="77777777" w:rsidR="0052502A" w:rsidRDefault="0052502A">
      <w:r>
        <w:separator/>
      </w:r>
    </w:p>
  </w:footnote>
  <w:footnote w:type="continuationSeparator" w:id="0">
    <w:p w14:paraId="751840D6" w14:textId="77777777" w:rsidR="0052502A" w:rsidRDefault="0052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9526">
    <w:multiLevelType w:val="hybridMultilevel"/>
    <w:lvl w:ilvl="0" w:tplc="77766405">
      <w:start w:val="1"/>
      <w:numFmt w:val="decimal"/>
      <w:lvlText w:val="%1."/>
      <w:lvlJc w:val="left"/>
      <w:pPr>
        <w:ind w:left="720" w:hanging="360"/>
      </w:pPr>
    </w:lvl>
    <w:lvl w:ilvl="1" w:tplc="77766405" w:tentative="1">
      <w:start w:val="1"/>
      <w:numFmt w:val="lowerLetter"/>
      <w:lvlText w:val="%2."/>
      <w:lvlJc w:val="left"/>
      <w:pPr>
        <w:ind w:left="1440" w:hanging="360"/>
      </w:pPr>
    </w:lvl>
    <w:lvl w:ilvl="2" w:tplc="77766405" w:tentative="1">
      <w:start w:val="1"/>
      <w:numFmt w:val="lowerRoman"/>
      <w:lvlText w:val="%3."/>
      <w:lvlJc w:val="right"/>
      <w:pPr>
        <w:ind w:left="2160" w:hanging="180"/>
      </w:pPr>
    </w:lvl>
    <w:lvl w:ilvl="3" w:tplc="77766405" w:tentative="1">
      <w:start w:val="1"/>
      <w:numFmt w:val="decimal"/>
      <w:lvlText w:val="%4."/>
      <w:lvlJc w:val="left"/>
      <w:pPr>
        <w:ind w:left="2880" w:hanging="360"/>
      </w:pPr>
    </w:lvl>
    <w:lvl w:ilvl="4" w:tplc="77766405" w:tentative="1">
      <w:start w:val="1"/>
      <w:numFmt w:val="lowerLetter"/>
      <w:lvlText w:val="%5."/>
      <w:lvlJc w:val="left"/>
      <w:pPr>
        <w:ind w:left="3600" w:hanging="360"/>
      </w:pPr>
    </w:lvl>
    <w:lvl w:ilvl="5" w:tplc="77766405" w:tentative="1">
      <w:start w:val="1"/>
      <w:numFmt w:val="lowerRoman"/>
      <w:lvlText w:val="%6."/>
      <w:lvlJc w:val="right"/>
      <w:pPr>
        <w:ind w:left="4320" w:hanging="180"/>
      </w:pPr>
    </w:lvl>
    <w:lvl w:ilvl="6" w:tplc="77766405" w:tentative="1">
      <w:start w:val="1"/>
      <w:numFmt w:val="decimal"/>
      <w:lvlText w:val="%7."/>
      <w:lvlJc w:val="left"/>
      <w:pPr>
        <w:ind w:left="5040" w:hanging="360"/>
      </w:pPr>
    </w:lvl>
    <w:lvl w:ilvl="7" w:tplc="77766405" w:tentative="1">
      <w:start w:val="1"/>
      <w:numFmt w:val="lowerLetter"/>
      <w:lvlText w:val="%8."/>
      <w:lvlJc w:val="left"/>
      <w:pPr>
        <w:ind w:left="5760" w:hanging="360"/>
      </w:pPr>
    </w:lvl>
    <w:lvl w:ilvl="8" w:tplc="77766405" w:tentative="1">
      <w:start w:val="1"/>
      <w:numFmt w:val="lowerRoman"/>
      <w:lvlText w:val="%9."/>
      <w:lvlJc w:val="right"/>
      <w:pPr>
        <w:ind w:left="6480" w:hanging="180"/>
      </w:pPr>
    </w:lvl>
  </w:abstractNum>
  <w:abstractNum w:abstractNumId="29525">
    <w:multiLevelType w:val="hybridMultilevel"/>
    <w:lvl w:ilvl="0" w:tplc="10413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29525">
    <w:abstractNumId w:val="29525"/>
  </w:num>
  <w:num w:numId="29526">
    <w:abstractNumId w:val="295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6F1AE6"/>
    <w:rsid w:val="007400A5"/>
    <w:rsid w:val="00830FBF"/>
    <w:rsid w:val="00B66053"/>
    <w:rsid w:val="00CC3CE3"/>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82322"/>
    <w:pPr>
      <w:tabs>
        <w:tab w:val="center" w:pos="4703"/>
        <w:tab w:val="right" w:pos="9406"/>
      </w:tabs>
    </w:pPr>
  </w:style>
  <w:style w:type="character" w:customStyle="1" w:styleId="En-tteCar">
    <w:name w:val="En-tête Car"/>
    <w:basedOn w:val="Policepardfaut"/>
    <w:link w:val="En-tte"/>
    <w:rsid w:val="00382322"/>
    <w:rPr>
      <w:rFonts w:eastAsia="Arial" w:hAnsi="Arial"/>
      <w:sz w:val="20"/>
    </w:rPr>
  </w:style>
  <w:style w:type="paragraph" w:styleId="Pieddepage">
    <w:name w:val="footer"/>
    <w:basedOn w:val="Normal"/>
    <w:link w:val="PieddepageCar"/>
    <w:rsid w:val="00382322"/>
    <w:pPr>
      <w:tabs>
        <w:tab w:val="center" w:pos="4703"/>
        <w:tab w:val="right" w:pos="9406"/>
      </w:tabs>
    </w:pPr>
  </w:style>
  <w:style w:type="character" w:customStyle="1" w:styleId="PieddepageCar">
    <w:name w:val="Pied de page Car"/>
    <w:basedOn w:val="Policepardfaut"/>
    <w:link w:val="Pieddepage"/>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92004970" Type="http://schemas.openxmlformats.org/officeDocument/2006/relationships/comments" Target="comments.xml"/><Relationship Id="rId177989123" Type="http://schemas.microsoft.com/office/2011/relationships/commentsExtended" Target="commentsExtended.xml"/><Relationship Id="rId61820376" Type="http://schemas.openxmlformats.org/officeDocument/2006/relationships/image" Target="media/imgrId61820376.jpeg"/><Relationship Id="rId61820377" Type="http://schemas.openxmlformats.org/officeDocument/2006/relationships/image" Target="media/imgrId61820377.jpeg"/><Relationship Id="rId61820378" Type="http://schemas.openxmlformats.org/officeDocument/2006/relationships/image" Target="media/imgrId61820378.jpeg"/><Relationship Id="rId61820379" Type="http://schemas.openxmlformats.org/officeDocument/2006/relationships/image" Target="media/imgrId61820379.jpeg"/><Relationship Id="rId61820380" Type="http://schemas.openxmlformats.org/officeDocument/2006/relationships/image" Target="media/imgrId61820380.jpeg"/><Relationship Id="rId61820381" Type="http://schemas.openxmlformats.org/officeDocument/2006/relationships/image" Target="media/imgrId61820381.jpeg"/><Relationship Id="rId61820382" Type="http://schemas.openxmlformats.org/officeDocument/2006/relationships/image" Target="media/imgrId61820382.jpeg"/><Relationship Id="rId61820383" Type="http://schemas.openxmlformats.org/officeDocument/2006/relationships/image" Target="media/imgrId61820383.jpeg"/><Relationship Id="rId61820384" Type="http://schemas.openxmlformats.org/officeDocument/2006/relationships/image" Target="media/imgrId61820384.jpeg"/><Relationship Id="rId61820385" Type="http://schemas.openxmlformats.org/officeDocument/2006/relationships/image" Target="media/imgrId61820385.jpeg"/><Relationship Id="rId61820386" Type="http://schemas.openxmlformats.org/officeDocument/2006/relationships/image" Target="media/imgrId61820386.jpeg"/><Relationship Id="rId61820387" Type="http://schemas.openxmlformats.org/officeDocument/2006/relationships/image" Target="media/imgrId61820387.jpeg"/><Relationship Id="rId61820388" Type="http://schemas.openxmlformats.org/officeDocument/2006/relationships/image" Target="media/imgrId61820388.jpeg"/><Relationship Id="rId61820389" Type="http://schemas.openxmlformats.org/officeDocument/2006/relationships/image" Target="media/imgrId61820389.jpeg"/><Relationship Id="rId61820390" Type="http://schemas.openxmlformats.org/officeDocument/2006/relationships/image" Target="media/imgrId61820390.jpeg"/><Relationship Id="rId61820391" Type="http://schemas.openxmlformats.org/officeDocument/2006/relationships/image" Target="media/imgrId61820391.jpeg"/><Relationship Id="rId61820392" Type="http://schemas.openxmlformats.org/officeDocument/2006/relationships/image" Target="media/imgrId61820392.jpeg"/><Relationship Id="rId61820393" Type="http://schemas.openxmlformats.org/officeDocument/2006/relationships/image" Target="media/imgrId61820393.jpeg"/><Relationship Id="rId61820394" Type="http://schemas.openxmlformats.org/officeDocument/2006/relationships/image" Target="media/imgrId61820394.jpeg"/><Relationship Id="rId61820395" Type="http://schemas.openxmlformats.org/officeDocument/2006/relationships/image" Target="media/imgrId61820395.jpeg"/><Relationship Id="rId61820396" Type="http://schemas.openxmlformats.org/officeDocument/2006/relationships/image" Target="media/imgrId61820396.jpeg"/><Relationship Id="rId61820397" Type="http://schemas.openxmlformats.org/officeDocument/2006/relationships/image" Target="media/imgrId61820397.jpeg"/><Relationship Id="rId61820398" Type="http://schemas.openxmlformats.org/officeDocument/2006/relationships/image" Target="media/imgrId61820398.jpeg"/><Relationship Id="rId61820399" Type="http://schemas.openxmlformats.org/officeDocument/2006/relationships/image" Target="media/imgrId6182039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13</cp:revision>
  <dcterms:created xsi:type="dcterms:W3CDTF">2023-03-29T11:30:00Z</dcterms:created>
  <dcterms:modified xsi:type="dcterms:W3CDTF">2023-06-16T13:18:00Z</dcterms:modified>
</cp:coreProperties>
</file>