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906"/>
      </w:tblGrid>
      <w:tr w:rsidR="00050342" w14:paraId="23A0F03A" w14:textId="77777777">
        <w:tc>
          <w:tcPr>
            <w:tcW w:w="11906" w:type="dxa"/>
            <w:shd w:val="clear" w:color="auto" w:fill="auto"/>
          </w:tcPr>
          <w:p w14:paraId="3B95C560" w14:textId="77777777" w:rsidR="009007EF" w:rsidRPr="0054536F" w:rsidRDefault="009007EF" w:rsidP="009007EF">
            <w:pPr>
              <w:jc w:val="center"/>
              <w:rPr>
                <w:rFonts w:ascii="Century Gothic" w:eastAsiaTheme="minorHAnsi" w:hAnsi="Century Gothic"/>
                <w:b/>
                <w:bCs/>
                <w:sz w:val="22"/>
              </w:rPr>
            </w:pPr>
            <w:r w:rsidRPr="0054536F">
              <w:rPr>
                <w:rFonts w:ascii="Century Gothic" w:eastAsia="Century Gothic" w:hAnsi="Century Gothic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80703297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750861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  <w:bCs/>
              </w:rPr>
              <w:t xml:space="preserve"/>
            </w:r>
          </w:p>
          <w:p w14:paraId="764E78EA" w14:textId="77777777" w:rsidR="00D26742" w:rsidRPr="00D26742" w:rsidRDefault="00D26742" w:rsidP="00E1177C">
            <w:pPr>
              <w:jc w:val="center"/>
              <w:rPr>
                <w:bCs/>
                <w:sz w:val="16"/>
                <w:szCs w:val="16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7974"/>
              <w:gridCol w:w="3860"/>
            </w:tblGrid>
            <w:tr w:rsidR="00050342" w14:paraId="3BAD6726" w14:textId="77777777">
              <w:tc>
                <w:tcPr>
                  <w:tcW w:w="7974" w:type="dxa"/>
                  <w:vMerge w:val="restart"/>
                  <w:shd w:val="clear" w:color="auto" w:fill="auto"/>
                </w:tcPr>
                <w:p w14:paraId="4E613702" w14:textId="7A6A3AEB" w:rsidR="0005034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857750" cy="3238500"/>
                        <wp:effectExtent l="0" t="0" r="0" b="0"/>
                        <wp:docPr id="421956303" name="Picture 1" descr="https://gildc.activimmo.ovh/pic/510x340/17gildc6499793p1631f43678184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10x340/17gildc6499793p1631f43678184e.jpg"/>
                                <pic:cNvPicPr/>
                              </pic:nvPicPr>
                              <pic:blipFill>
                                <a:blip r:embed="rId7508617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57750" cy="3238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860" w:type="dxa"/>
                  <w:shd w:val="clear" w:color="auto" w:fill="auto"/>
                </w:tcPr>
                <w:p w14:paraId="028822D8" w14:textId="1ECBC695" w:rsidR="0005034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71625"/>
                        <wp:effectExtent l="0" t="0" r="0" b="0"/>
                        <wp:docPr id="320228200" name="Picture 1" descr="https://gildc.activimmo.ovh/pic/240x165/17gildc6499793p2631f438d42bd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5/17gildc6499793p2631f438d42bd0.jpg"/>
                                <pic:cNvPicPr/>
                              </pic:nvPicPr>
                              <pic:blipFill>
                                <a:blip r:embed="rId7508617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71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050342" w14:paraId="7DB9D2A5" w14:textId="77777777">
              <w:tc>
                <w:tcPr>
                  <w:tcW w:w="7974" w:type="dxa"/>
                  <w:vMerge/>
                  <w:shd w:val="clear" w:color="auto" w:fill="auto"/>
                </w:tcPr>
                <w:p w14:paraId="065AFCDE" w14:textId="77777777" w:rsidR="00050342" w:rsidRDefault="00050342">
                  <w:pPr>
                    <w:pStyle w:val="Normal0"/>
                    <w:jc w:val="center"/>
                  </w:pPr>
                </w:p>
              </w:tc>
              <w:tc>
                <w:tcPr>
                  <w:tcW w:w="3860" w:type="dxa"/>
                  <w:shd w:val="clear" w:color="auto" w:fill="auto"/>
                  <w:vAlign w:val="bottom"/>
                </w:tcPr>
                <w:p w14:paraId="6BA395E1" w14:textId="77777777" w:rsidR="0005034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71625"/>
                        <wp:effectExtent l="0" t="0" r="0" b="0"/>
                        <wp:docPr id="232087411" name="Picture 1" descr="https://gildc.activimmo.ovh/pic/240x165/17gildc6499793p4631f44fba727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5/17gildc6499793p4631f44fba727e.jpg"/>
                                <pic:cNvPicPr/>
                              </pic:nvPicPr>
                              <pic:blipFill>
                                <a:blip r:embed="rId7508617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71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5CD2F229" w14:textId="77777777" w:rsidR="00050342" w:rsidRDefault="00050342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050342" w:rsidRPr="00E53F06" w14:paraId="483CBE68" w14:textId="77777777">
        <w:tc>
          <w:tcPr>
            <w:tcW w:w="11906" w:type="dxa"/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685"/>
              <w:gridCol w:w="3020"/>
            </w:tblGrid>
            <w:tr w:rsidR="00050342" w:rsidRPr="00E53F06" w14:paraId="451B4503" w14:textId="77777777">
              <w:tc>
                <w:tcPr>
                  <w:tcW w:w="8685" w:type="dxa"/>
                  <w:shd w:val="clear" w:color="auto" w:fill="auto"/>
                  <w:tcMar>
                    <w:left w:w="36" w:type="dxa"/>
                  </w:tcMar>
                </w:tcPr>
                <w:p w14:paraId="702CB909" w14:textId="77777777" w:rsidR="00050342" w:rsidRPr="00334F89" w:rsidRDefault="00050342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1F3864" w:themeColor="accent1" w:themeShade="80"/>
                      <w:sz w:val="12"/>
                    </w:rPr>
                  </w:pPr>
                </w:p>
                <w:p w14:paraId="7EC3718C" w14:textId="77777777" w:rsidR="00050342" w:rsidRPr="00334F89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0"/>
                    </w:rPr>
                  </w:pPr>
                  <w:proofErr w:type="gramStart"/>
                  <w:r w:rsidRPr="00334F89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36"/>
                    </w:rPr>
                    <w:t>REF :</w:t>
                  </w:r>
                  <w:proofErr w:type="gramEnd"/>
                  <w:r w:rsidRPr="00334F89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36"/>
                    </w:rPr>
                    <w:t xml:space="preserve"> AP2434 - Maison Ancienne - Région ST CYPRIEN</w:t>
                  </w:r>
                </w:p>
                <w:p w14:paraId="2AE7FBA0" w14:textId="77777777" w:rsidR="00050342" w:rsidRDefault="00050342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2"/>
                    </w:rPr>
                  </w:pPr>
                </w:p>
                <w:p w14:paraId="20ACF508" w14:textId="77777777" w:rsidR="00050342" w:rsidRDefault="00000000" w:rsidP="00E46726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Cette propriété a fière allure ! Située à l'entrée d'un village avec commerces et gare SNCF, elle bénéficie de deux critères recherchés de tous : un garage pour chaque maison et un jardin ! La maison principale construite en 1872 comprend une spacieuse cuisine de 18 m2, un salon de 27 m2 avec cheminée, un toilette. Trois chambres à l'étage dont deux en suite. La seconde maison dispose en rez-de-rue d'une cuisine, une salle de bain, toilette. En rez-de-chaussée : deux chambres. Jardin intimiste à l'arrière permettant de profiter du climat Périgourdin. Il faudra un peu d'huile de coude afin de retrouver à cette propriété tout son charme d'antan. 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40E775" w14:textId="77777777" w:rsidR="00050342" w:rsidRDefault="00050342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2"/>
                    </w:rPr>
                  </w:pPr>
                </w:p>
                <w:p w14:paraId="22FC4C25" w14:textId="5D021487" w:rsidR="00050342" w:rsidRPr="00E6606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36"/>
                      <w:lang w:val="fr-FR"/>
                    </w:rPr>
                  </w:pPr>
                  <w:r w:rsidRPr="00E66061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36"/>
                      <w:lang w:val="fr-FR"/>
                    </w:rPr>
                    <w:t xml:space="preserve">Prix : </w:t>
                  </w:r>
                  <w:r w:rsidR="00E66061" w:rsidRPr="00E66061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36"/>
                      <w:lang w:val="fr-FR"/>
                    </w:rPr>
                    <w:t xml:space="preserve">176.550 €</w:t>
                  </w:r>
                  <w:r w:rsidRPr="00E66061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36"/>
                      <w:lang w:val="fr-FR"/>
                    </w:rPr>
                    <w:t>*</w:t>
                  </w:r>
                </w:p>
                <w:p w14:paraId="4401FCB6" w14:textId="77777777" w:rsidR="00050342" w:rsidRPr="00334F89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E66061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 </w:t>
                  </w:r>
                  <w:r w:rsidRPr="00334F89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34F89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br/>
                    <w:t xml:space="preserve">Prix honoraires exclu :  165.000 €</w:t>
                  </w:r>
                </w:p>
                <w:p w14:paraId="1B48A0B8" w14:textId="77777777" w:rsidR="00050342" w:rsidRPr="00334F89" w:rsidRDefault="00050342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</w:p>
                <w:p w14:paraId="606065A3" w14:textId="77777777" w:rsidR="00050342" w:rsidRPr="00E66061" w:rsidRDefault="00050342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</w:p>
                <w:tbl>
                  <w:tblPr>
                    <w:tblW w:w="0" w:type="auto"/>
                    <w:tblBorders>
                      <w:top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2670"/>
                  </w:tblGrid>
                  <w:tr w:rsidR="00050342" w:rsidRPr="00E66061" w14:paraId="15737D50" w14:textId="77777777">
                    <w:tc>
                      <w:tcPr>
                        <w:tcW w:w="1074" w:type="dxa"/>
                        <w:shd w:val="clear" w:color="auto" w:fill="auto"/>
                      </w:tcPr>
                      <w:p w14:paraId="6D2800F8" w14:textId="77777777" w:rsidR="00050342" w:rsidRPr="00E66061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b/>
                            <w:sz w:val="16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0" behindDoc="0" locked="0" layoutInCell="1" hidden="0" allowOverlap="1" wp14:anchorId="013A4BCC" wp14:editId="347A7F31">
                              <wp:simplePos x="0" y="0"/>
                              <wp:positionH relativeFrom="column">
                                <wp:posOffset>59055</wp:posOffset>
                              </wp:positionH>
                              <wp:positionV relativeFrom="paragraph">
                                <wp:posOffset>67310</wp:posOffset>
                              </wp:positionV>
                              <wp:extent cx="474980" cy="469265"/>
                              <wp:effectExtent l="0" t="0" r="0" b="0"/>
                              <wp:wrapSquare wrapText="bothSides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4980" cy="4692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</w:tcPr>
                      <w:p w14:paraId="32BA135F" w14:textId="77777777" w:rsidR="00050342" w:rsidRPr="00334F89" w:rsidRDefault="00050342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2785DEEF" w14:textId="77777777" w:rsidR="00050342" w:rsidRPr="00334F89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N° de chambres : </w:t>
                        </w:r>
                        <w:r w:rsidRPr="00334F89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14:paraId="55C62BDF" w14:textId="77777777" w:rsidR="00050342" w:rsidRPr="00334F89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1" behindDoc="0" locked="0" layoutInCell="1" hidden="0" allowOverlap="1" wp14:anchorId="5A6E497A" wp14:editId="5405A805">
                              <wp:simplePos x="0" y="0"/>
                              <wp:positionH relativeFrom="column">
                                <wp:posOffset>158115</wp:posOffset>
                              </wp:positionH>
                              <wp:positionV relativeFrom="paragraph">
                                <wp:posOffset>113030</wp:posOffset>
                              </wp:positionV>
                              <wp:extent cx="363855" cy="36385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3855" cy="3638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70" w:type="dxa"/>
                        <w:shd w:val="clear" w:color="auto" w:fill="auto"/>
                      </w:tcPr>
                      <w:p w14:paraId="2E8DFAEE" w14:textId="77777777" w:rsidR="00050342" w:rsidRPr="00334F89" w:rsidRDefault="00050342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17E04C0A" w14:textId="77777777" w:rsidR="00050342" w:rsidRPr="00334F89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N° de </w:t>
                        </w:r>
                        <w:proofErr w:type="spellStart"/>
                        <w:proofErr w:type="gramStart"/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>s.d'eau</w:t>
                        </w:r>
                        <w:proofErr w:type="spellEnd"/>
                        <w:proofErr w:type="gramEnd"/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 : </w:t>
                        </w:r>
                        <w:r w:rsidRPr="00334F89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2</w:t>
                        </w:r>
                      </w:p>
                      <w:p w14:paraId="12D1CB5D" w14:textId="77777777" w:rsidR="00050342" w:rsidRPr="00334F89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N° de </w:t>
                        </w:r>
                        <w:proofErr w:type="spellStart"/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>s.</w:t>
                        </w:r>
                        <w:proofErr w:type="gramStart"/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>d.b</w:t>
                        </w:r>
                        <w:proofErr w:type="spellEnd"/>
                        <w:proofErr w:type="gramEnd"/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 : </w:t>
                        </w:r>
                        <w:r w:rsidRPr="00334F89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1</w:t>
                        </w:r>
                      </w:p>
                    </w:tc>
                  </w:tr>
                  <w:tr w:rsidR="00050342" w:rsidRPr="00E66061" w14:paraId="70A11358" w14:textId="77777777">
                    <w:tc>
                      <w:tcPr>
                        <w:tcW w:w="1074" w:type="dxa"/>
                        <w:shd w:val="clear" w:color="auto" w:fill="auto"/>
                      </w:tcPr>
                      <w:p w14:paraId="0A9B2754" w14:textId="77777777" w:rsidR="00050342" w:rsidRPr="00334F89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b/>
                            <w:sz w:val="16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2" behindDoc="0" locked="0" layoutInCell="1" hidden="0" allowOverlap="1" wp14:anchorId="780BB01D" wp14:editId="737042B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64135</wp:posOffset>
                              </wp:positionV>
                              <wp:extent cx="389890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9890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</w:tcPr>
                      <w:p w14:paraId="7D407D01" w14:textId="77777777" w:rsidR="00050342" w:rsidRPr="00334F89" w:rsidRDefault="00050342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2E08981C" w14:textId="63D7BB40" w:rsidR="00050342" w:rsidRPr="00334F89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Superficie habitable : </w:t>
                        </w:r>
                        <w:r w:rsidRPr="00334F89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156 m²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14:paraId="1AC030AF" w14:textId="77777777" w:rsidR="00050342" w:rsidRPr="00334F89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3" behindDoc="0" locked="0" layoutInCell="1" hidden="0" allowOverlap="1" wp14:anchorId="34BD56C1" wp14:editId="5EB5FAF6">
                              <wp:simplePos x="0" y="0"/>
                              <wp:positionH relativeFrom="column">
                                <wp:posOffset>110490</wp:posOffset>
                              </wp:positionH>
                              <wp:positionV relativeFrom="paragraph">
                                <wp:posOffset>54610</wp:posOffset>
                              </wp:positionV>
                              <wp:extent cx="438785" cy="438785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4387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70" w:type="dxa"/>
                        <w:shd w:val="clear" w:color="auto" w:fill="auto"/>
                      </w:tcPr>
                      <w:p w14:paraId="5A185A20" w14:textId="77777777" w:rsidR="00050342" w:rsidRPr="00334F89" w:rsidRDefault="00050342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7346726F" w14:textId="2E48C44B" w:rsidR="00050342" w:rsidRPr="00334F89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Superficie terrain : </w:t>
                        </w:r>
                        <w:r w:rsidRPr="00334F89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430 m²</w:t>
                        </w:r>
                      </w:p>
                    </w:tc>
                  </w:tr>
                </w:tbl>
                <w:p w14:paraId="6E6FFD18" w14:textId="77777777" w:rsidR="00050342" w:rsidRPr="00334F89" w:rsidRDefault="00050342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6"/>
                      <w:lang w:val="fr-FR"/>
                    </w:rPr>
                  </w:pPr>
                </w:p>
              </w:tc>
              <w:tc>
                <w:tcPr>
                  <w:tcW w:w="3020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594D71BC" w14:textId="77777777" w:rsidR="00050342" w:rsidRPr="00334F89" w:rsidRDefault="00050342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</w:p>
                <w:p w14:paraId="0B11286B" w14:textId="3417B44D" w:rsidR="00050342" w:rsidRPr="00334F89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34F89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84860" cy="716280"/>
                        <wp:effectExtent l="0" t="0" r="0" b="0"/>
                        <wp:docPr id="258746781" name="Picture 1" descr="https://files.activimmo.com/storage/etiquettes/photo/dpe/dpe-energie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.jpg"/>
                                <pic:cNvPicPr/>
                              </pic:nvPicPr>
                              <pic:blipFill>
                                <a:blip r:embed="rId750861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4860" cy="716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Pr="00334F89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</w:r>
                  <w:r w:rsidRPr="00334F89">
                    <w:rPr>
                      <w:rFonts w:ascii="Century Gothic" w:eastAsia="Century Gothic" w:hAnsi="Century Gothic"/>
                      <w:sz w:val="14"/>
                      <w:lang w:val="fr-FR"/>
                    </w:rPr>
                    <w:br/>
                  </w:r>
                  <w:r w:rsidRPr="00334F89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84860" cy="720090"/>
                        <wp:effectExtent l="0" t="0" r="0" b="0"/>
                        <wp:docPr id="668794867" name="Picture 1" descr="https://files.activimmo.com/storage/etiquettes/photo/dpe/dpe-ges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.jpg"/>
                                <pic:cNvPicPr/>
                              </pic:nvPicPr>
                              <pic:blipFill>
                                <a:blip r:embed="rId750861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4860" cy="7200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2C4852A9" w14:textId="77777777" w:rsidR="00050342" w:rsidRPr="00334F89" w:rsidRDefault="00050342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lang w:val="fr-FR"/>
                    </w:rPr>
                  </w:pPr>
                </w:p>
                <w:p w14:paraId="6D97E34D" w14:textId="77777777" w:rsidR="00050342" w:rsidRPr="00334F89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34F89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34F89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>dpe</w:t>
                  </w:r>
                  <w:proofErr w:type="spellEnd"/>
                  <w:r w:rsidRPr="00334F89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>:</w:t>
                  </w:r>
                  <w:proofErr w:type="gramEnd"/>
                  <w:r w:rsidRPr="00334F89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 19/08/2014</w:t>
                  </w:r>
                </w:p>
                <w:p w14:paraId="76F7ECDE" w14:textId="77777777" w:rsidR="00050342" w:rsidRPr="00334F89" w:rsidRDefault="00050342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8"/>
                      <w:lang w:val="fr-FR"/>
                    </w:rPr>
                  </w:pPr>
                </w:p>
                <w:p w14:paraId="2046F012" w14:textId="77777777" w:rsidR="00050342" w:rsidRPr="00334F89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34F89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/>
                  </w:r>
                </w:p>
                <w:p w14:paraId="5C7499E9" w14:textId="77777777" w:rsidR="00050342" w:rsidRPr="00334F89" w:rsidRDefault="00050342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8"/>
                      <w:lang w:val="fr-FR"/>
                    </w:rPr>
                  </w:pPr>
                </w:p>
                <w:p w14:paraId="00416267" w14:textId="77777777" w:rsidR="00050342" w:rsidRPr="00334F89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34F89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 </w:t>
                  </w:r>
                </w:p>
                <w:p w14:paraId="6768CC54" w14:textId="77777777" w:rsidR="00050342" w:rsidRPr="00334F89" w:rsidRDefault="00050342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8"/>
                      <w:lang w:val="fr-FR"/>
                    </w:rPr>
                  </w:pPr>
                </w:p>
                <w:p w14:paraId="3A739439" w14:textId="77777777" w:rsidR="00050342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18"/>
                      <w:lang w:val="fr-FR"/>
                    </w:rPr>
                  </w:pPr>
                  <w:r w:rsidRPr="00334F89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/>
                  </w:r>
                </w:p>
                <w:p w14:paraId="054150DB" w14:textId="77777777" w:rsidR="001D5FC4" w:rsidRDefault="001D5FC4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18"/>
                      <w:lang w:val="fr-FR"/>
                    </w:rPr>
                  </w:pPr>
                </w:p>
                <w:p w14:paraId="37172C93" w14:textId="77777777" w:rsidR="001D5FC4" w:rsidRDefault="001D5FC4" w:rsidP="001D5FC4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b/>
                      <w:sz w:val="16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90700" cy="1790700"/>
                        <wp:effectExtent l="0" t="0" r="0" b="0"/>
                        <wp:docPr id="109607570" name="Picture 1" descr="https://qrcode.kaywa.com/img.php?s=4&amp;d=https%3A%2F%2Fwww.agence-du-perigord.comindex.php%3Faction%3Ddetail%26nbien%3D6499793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4&amp;d=https%3A%2F%2Fwww.agence-du-perigord.comindex.php%3Faction%3Ddetail%26nbien%3D6499793%26clangue%3Dfr"/>
                                <pic:cNvPicPr/>
                              </pic:nvPicPr>
                              <pic:blipFill>
                                <a:blip r:embed="rId750861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0700" cy="179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b/>
                      <w:sz w:val="16"/>
                    </w:rPr>
                    <w:t xml:space="preserve"/>
                  </w:r>
                </w:p>
                <w:p w14:paraId="47482DF0" w14:textId="77777777" w:rsidR="001D5FC4" w:rsidRPr="00334F89" w:rsidRDefault="001D5FC4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7F0A3189" w14:textId="77777777" w:rsidR="00050342" w:rsidRPr="00334F89" w:rsidRDefault="00050342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</w:tc>
            </w:tr>
          </w:tbl>
          <w:p w14:paraId="423361D3" w14:textId="77777777" w:rsidR="00050342" w:rsidRPr="00334F89" w:rsidRDefault="00050342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5D61850E" w14:textId="0100A243" w:rsidR="00050342" w:rsidRPr="00E46726" w:rsidRDefault="00050342">
      <w:pPr>
        <w:pStyle w:val="Normal0"/>
        <w:jc w:val="center"/>
        <w:rPr>
          <w:rFonts w:ascii="Century Gothic" w:eastAsia="Century Gothic" w:hAnsi="Century Gothic"/>
          <w:color w:val="FFFFFF"/>
          <w:sz w:val="4"/>
          <w:szCs w:val="22"/>
          <w:lang w:val="fr-FR"/>
        </w:rPr>
      </w:pPr>
    </w:p>
    <w:sectPr xmlns:w="http://schemas.openxmlformats.org/wordprocessingml/2006/main" xmlns:r="http://schemas.openxmlformats.org/officeDocument/2006/relationships" w:rsidR="00050342" w:rsidRPr="00E46726" w:rsidSect="00E117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2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F8A67" w14:textId="77777777" w:rsidR="00935D05" w:rsidRDefault="00935D05">
      <w:r>
        <w:separator/>
      </w:r>
    </w:p>
  </w:endnote>
  <w:endnote w:type="continuationSeparator" w:id="0">
    <w:p w14:paraId="7AFC26CF" w14:textId="77777777" w:rsidR="00935D05" w:rsidRDefault="00935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08A0" w14:textId="77777777" w:rsidR="00E1177C" w:rsidRDefault="00E1177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906"/>
    </w:tblGrid>
    <w:tr w:rsidR="00050342" w:rsidRPr="00E66061" w14:paraId="139F7298" w14:textId="77777777" w:rsidTr="00334F89">
      <w:tc>
        <w:tcPr>
          <w:tcW w:w="11906" w:type="dxa"/>
          <w:shd w:val="clear" w:color="auto" w:fill="1F3864" w:themeFill="accent1" w:themeFillShade="80"/>
        </w:tcPr>
        <w:p w14:paraId="5406F0E2" w14:textId="77777777" w:rsidR="00050342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</w:t>
          </w:r>
        </w:p>
        <w:p w14:paraId="2953EC5D" w14:textId="70BBE9E3" w:rsidR="00050342" w:rsidRPr="00334F89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  <w:lang w:val="fr-FR"/>
            </w:rPr>
          </w:pPr>
          <w:r w:rsidRPr="00D26742">
            <w:rPr>
              <w:rFonts w:ascii="Century Gothic" w:eastAsia="Century Gothic" w:hAnsi="Century Gothic"/>
              <w:color w:val="FFFFFF"/>
              <w:sz w:val="22"/>
              <w:lang w:val="fr-FR"/>
            </w:rPr>
            <w:t xml:space="preserve">Retrouvez tous nos biens sur https://www.agence-du-perigord.com</w:t>
          </w:r>
        </w:p>
      </w:tc>
    </w:tr>
  </w:tbl>
  <w:p w14:paraId="66FBFDA5" w14:textId="77777777" w:rsidR="00050342" w:rsidRPr="00334F89" w:rsidRDefault="00050342">
    <w:pPr>
      <w:pStyle w:val="Normal0"/>
      <w:rPr>
        <w:rFonts w:ascii="Century Gothic" w:eastAsia="Century Gothic" w:hAnsi="Century Gothic"/>
        <w:color w:val="FFFFFF"/>
        <w:sz w:val="22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C7F6" w14:textId="77777777" w:rsidR="00E1177C" w:rsidRDefault="00E117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E03FD" w14:textId="77777777" w:rsidR="00935D05" w:rsidRDefault="00935D05">
      <w:r>
        <w:separator/>
      </w:r>
    </w:p>
  </w:footnote>
  <w:footnote w:type="continuationSeparator" w:id="0">
    <w:p w14:paraId="775F2DF2" w14:textId="77777777" w:rsidR="00935D05" w:rsidRDefault="00935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4AD04" w14:textId="77777777" w:rsidR="00E1177C" w:rsidRDefault="00E1177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B0139" w14:textId="77777777" w:rsidR="00E1177C" w:rsidRDefault="00E1177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294C1" w14:textId="77777777" w:rsidR="00E1177C" w:rsidRDefault="00E1177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0155">
    <w:multiLevelType w:val="hybridMultilevel"/>
    <w:lvl w:ilvl="0" w:tplc="95543895">
      <w:start w:val="1"/>
      <w:numFmt w:val="decimal"/>
      <w:lvlText w:val="%1."/>
      <w:lvlJc w:val="left"/>
      <w:pPr>
        <w:ind w:left="720" w:hanging="360"/>
      </w:pPr>
    </w:lvl>
    <w:lvl w:ilvl="1" w:tplc="95543895" w:tentative="1">
      <w:start w:val="1"/>
      <w:numFmt w:val="lowerLetter"/>
      <w:lvlText w:val="%2."/>
      <w:lvlJc w:val="left"/>
      <w:pPr>
        <w:ind w:left="1440" w:hanging="360"/>
      </w:pPr>
    </w:lvl>
    <w:lvl w:ilvl="2" w:tplc="95543895" w:tentative="1">
      <w:start w:val="1"/>
      <w:numFmt w:val="lowerRoman"/>
      <w:lvlText w:val="%3."/>
      <w:lvlJc w:val="right"/>
      <w:pPr>
        <w:ind w:left="2160" w:hanging="180"/>
      </w:pPr>
    </w:lvl>
    <w:lvl w:ilvl="3" w:tplc="95543895" w:tentative="1">
      <w:start w:val="1"/>
      <w:numFmt w:val="decimal"/>
      <w:lvlText w:val="%4."/>
      <w:lvlJc w:val="left"/>
      <w:pPr>
        <w:ind w:left="2880" w:hanging="360"/>
      </w:pPr>
    </w:lvl>
    <w:lvl w:ilvl="4" w:tplc="95543895" w:tentative="1">
      <w:start w:val="1"/>
      <w:numFmt w:val="lowerLetter"/>
      <w:lvlText w:val="%5."/>
      <w:lvlJc w:val="left"/>
      <w:pPr>
        <w:ind w:left="3600" w:hanging="360"/>
      </w:pPr>
    </w:lvl>
    <w:lvl w:ilvl="5" w:tplc="95543895" w:tentative="1">
      <w:start w:val="1"/>
      <w:numFmt w:val="lowerRoman"/>
      <w:lvlText w:val="%6."/>
      <w:lvlJc w:val="right"/>
      <w:pPr>
        <w:ind w:left="4320" w:hanging="180"/>
      </w:pPr>
    </w:lvl>
    <w:lvl w:ilvl="6" w:tplc="95543895" w:tentative="1">
      <w:start w:val="1"/>
      <w:numFmt w:val="decimal"/>
      <w:lvlText w:val="%7."/>
      <w:lvlJc w:val="left"/>
      <w:pPr>
        <w:ind w:left="5040" w:hanging="360"/>
      </w:pPr>
    </w:lvl>
    <w:lvl w:ilvl="7" w:tplc="95543895" w:tentative="1">
      <w:start w:val="1"/>
      <w:numFmt w:val="lowerLetter"/>
      <w:lvlText w:val="%8."/>
      <w:lvlJc w:val="left"/>
      <w:pPr>
        <w:ind w:left="5760" w:hanging="360"/>
      </w:pPr>
    </w:lvl>
    <w:lvl w:ilvl="8" w:tplc="955438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54">
    <w:multiLevelType w:val="hybridMultilevel"/>
    <w:lvl w:ilvl="0" w:tplc="811923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420C139D"/>
    <w:multiLevelType w:val="singleLevel"/>
    <w:tmpl w:val="5D201C0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20323435">
    <w:abstractNumId w:val="0"/>
  </w:num>
  <w:num w:numId="10154">
    <w:abstractNumId w:val="10154"/>
  </w:num>
  <w:num w:numId="10155">
    <w:abstractNumId w:val="101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342"/>
    <w:rsid w:val="00013EB8"/>
    <w:rsid w:val="00050342"/>
    <w:rsid w:val="0017381E"/>
    <w:rsid w:val="001A1A74"/>
    <w:rsid w:val="001D5FC4"/>
    <w:rsid w:val="002C0A21"/>
    <w:rsid w:val="00314476"/>
    <w:rsid w:val="00334F89"/>
    <w:rsid w:val="009007EF"/>
    <w:rsid w:val="00935D05"/>
    <w:rsid w:val="00BC0487"/>
    <w:rsid w:val="00C25AD4"/>
    <w:rsid w:val="00C908AE"/>
    <w:rsid w:val="00D26742"/>
    <w:rsid w:val="00E1177C"/>
    <w:rsid w:val="00E46726"/>
    <w:rsid w:val="00E53F06"/>
    <w:rsid w:val="00E66061"/>
    <w:rsid w:val="00EB0F8B"/>
    <w:rsid w:val="00F0769B"/>
    <w:rsid w:val="00F6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87A2"/>
  <w15:docId w15:val="{02026ACC-703B-41A5-9D6D-A394B7D6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334F89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334F89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334F89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334F89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7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Relationship Id="rId818543408" Type="http://schemas.openxmlformats.org/officeDocument/2006/relationships/comments" Target="comments.xml"/><Relationship Id="rId647499436" Type="http://schemas.microsoft.com/office/2011/relationships/commentsExtended" Target="commentsExtended.xml"/><Relationship Id="rId75086172" Type="http://schemas.openxmlformats.org/officeDocument/2006/relationships/image" Target="media/imgrId75086172.jpeg"/><Relationship Id="rId75086173" Type="http://schemas.openxmlformats.org/officeDocument/2006/relationships/image" Target="media/imgrId75086173.jpeg"/><Relationship Id="rId75086174" Type="http://schemas.openxmlformats.org/officeDocument/2006/relationships/image" Target="media/imgrId75086174.jpeg"/><Relationship Id="rId75086175" Type="http://schemas.openxmlformats.org/officeDocument/2006/relationships/image" Target="media/imgrId75086175.jpeg"/><Relationship Id="rId75086176" Type="http://schemas.openxmlformats.org/officeDocument/2006/relationships/image" Target="media/imgrId75086176.jpeg"/><Relationship Id="rId75086177" Type="http://schemas.openxmlformats.org/officeDocument/2006/relationships/image" Target="media/imgrId75086177.jpeg"/><Relationship Id="rId75086178" Type="http://schemas.openxmlformats.org/officeDocument/2006/relationships/image" Target="media/imgrId75086178.pn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17</cp:revision>
  <dcterms:created xsi:type="dcterms:W3CDTF">2023-03-29T11:32:00Z</dcterms:created>
  <dcterms:modified xsi:type="dcterms:W3CDTF">2023-06-16T13:17:00Z</dcterms:modified>
</cp:coreProperties>
</file>