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099290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699059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720828102" name="Picture 1" descr="https://gildc.activimmo.ovh/pic/450x346/17gildc6498657p276172d5140a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498657p276172d5140a007.jpg"/>
                                <pic:cNvPicPr/>
                              </pic:nvPicPr>
                              <pic:blipFill>
                                <a:blip r:embed="rId699059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49836672" name="Picture 1" descr="https://gildc.activimmo.ovh/pic/225x150/17gildc6498657p3162cd6d0498fb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8657p3162cd6d0498fb0.jpg"/>
                                <pic:cNvPicPr/>
                              </pic:nvPicPr>
                              <pic:blipFill>
                                <a:blip r:embed="rId699059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41187674" name="Picture 1" descr="https://gildc.activimmo.ovh/pic/225x150/17gildc6498657p2962cd6cfe900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8657p2962cd6cfe900c1.jpg"/>
                                <pic:cNvPicPr/>
                              </pic:nvPicPr>
                              <pic:blipFill>
                                <a:blip r:embed="rId699059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90284262" name="Picture 1" descr="https://gildc.activimmo.ovh/pic/225x150/17gildc6498657p3262cd6d030cb7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8657p3262cd6d030cb7f.jpg"/>
                                <pic:cNvPicPr/>
                              </pic:nvPicPr>
                              <pic:blipFill>
                                <a:blip r:embed="rId699059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32290133" name="Picture 1" descr="https://gildc.activimmo.ovh/pic/225x150/17gildc6498657p1061700c1137a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8657p1061700c1137a02.jpg"/>
                                <pic:cNvPicPr/>
                              </pic:nvPicPr>
                              <pic:blipFill>
                                <a:blip r:embed="rId699059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le Bugue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Bel ensemble en pierres, dans un petit hameau, env 210m2 hab, avec : Cuisine, Salle à manger avec cheminée, Grand Salon cheminée 62m2 donnant sur terrasse d'env 80m2 pour grandes tablées familiales, 7 Chambres, 3 Salles d'eau. Diverses dépendances dont garage, Piscine, Cave, Chalet " des petits enfants" dans le sous bois et en prime " La maisonnette de l'âne du cantonnier !" avec chambre et pièce d'eau. 5 minutes du Bugue dans bel environnement d'arbres plus que centenaires. En tout 5002m2.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472.500 €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450.000 €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AP2318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94636745" name="Picture 1" descr="https://dpe.files.activimmo.com/elan?dpe=397&amp;ges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97&amp;ges=13"/>
                                <pic:cNvPicPr/>
                              </pic:nvPicPr>
                              <pic:blipFill>
                                <a:blip r:embed="rId699059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01760321" name="Picture 1" descr="https://dpe.files.activimmo.com/elan/ges/?ges=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3"/>
                                <pic:cNvPicPr/>
                              </pic:nvPicPr>
                              <pic:blipFill>
                                <a:blip r:embed="rId699059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30/07/2021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6786">
    <w:multiLevelType w:val="hybridMultilevel"/>
    <w:lvl w:ilvl="0" w:tplc="14930474">
      <w:start w:val="1"/>
      <w:numFmt w:val="decimal"/>
      <w:lvlText w:val="%1."/>
      <w:lvlJc w:val="left"/>
      <w:pPr>
        <w:ind w:left="720" w:hanging="360"/>
      </w:pPr>
    </w:lvl>
    <w:lvl w:ilvl="1" w:tplc="14930474" w:tentative="1">
      <w:start w:val="1"/>
      <w:numFmt w:val="lowerLetter"/>
      <w:lvlText w:val="%2."/>
      <w:lvlJc w:val="left"/>
      <w:pPr>
        <w:ind w:left="1440" w:hanging="360"/>
      </w:pPr>
    </w:lvl>
    <w:lvl w:ilvl="2" w:tplc="14930474" w:tentative="1">
      <w:start w:val="1"/>
      <w:numFmt w:val="lowerRoman"/>
      <w:lvlText w:val="%3."/>
      <w:lvlJc w:val="right"/>
      <w:pPr>
        <w:ind w:left="2160" w:hanging="180"/>
      </w:pPr>
    </w:lvl>
    <w:lvl w:ilvl="3" w:tplc="14930474" w:tentative="1">
      <w:start w:val="1"/>
      <w:numFmt w:val="decimal"/>
      <w:lvlText w:val="%4."/>
      <w:lvlJc w:val="left"/>
      <w:pPr>
        <w:ind w:left="2880" w:hanging="360"/>
      </w:pPr>
    </w:lvl>
    <w:lvl w:ilvl="4" w:tplc="14930474" w:tentative="1">
      <w:start w:val="1"/>
      <w:numFmt w:val="lowerLetter"/>
      <w:lvlText w:val="%5."/>
      <w:lvlJc w:val="left"/>
      <w:pPr>
        <w:ind w:left="3600" w:hanging="360"/>
      </w:pPr>
    </w:lvl>
    <w:lvl w:ilvl="5" w:tplc="14930474" w:tentative="1">
      <w:start w:val="1"/>
      <w:numFmt w:val="lowerRoman"/>
      <w:lvlText w:val="%6."/>
      <w:lvlJc w:val="right"/>
      <w:pPr>
        <w:ind w:left="4320" w:hanging="180"/>
      </w:pPr>
    </w:lvl>
    <w:lvl w:ilvl="6" w:tplc="14930474" w:tentative="1">
      <w:start w:val="1"/>
      <w:numFmt w:val="decimal"/>
      <w:lvlText w:val="%7."/>
      <w:lvlJc w:val="left"/>
      <w:pPr>
        <w:ind w:left="5040" w:hanging="360"/>
      </w:pPr>
    </w:lvl>
    <w:lvl w:ilvl="7" w:tplc="14930474" w:tentative="1">
      <w:start w:val="1"/>
      <w:numFmt w:val="lowerLetter"/>
      <w:lvlText w:val="%8."/>
      <w:lvlJc w:val="left"/>
      <w:pPr>
        <w:ind w:left="5760" w:hanging="360"/>
      </w:pPr>
    </w:lvl>
    <w:lvl w:ilvl="8" w:tplc="14930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85">
    <w:multiLevelType w:val="hybridMultilevel"/>
    <w:lvl w:ilvl="0" w:tplc="88237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6785">
    <w:abstractNumId w:val="16785"/>
  </w:num>
  <w:num w:numId="16786">
    <w:abstractNumId w:val="167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30895769" Type="http://schemas.openxmlformats.org/officeDocument/2006/relationships/comments" Target="comments.xml"/><Relationship Id="rId480551952" Type="http://schemas.microsoft.com/office/2011/relationships/commentsExtended" Target="commentsExtended.xml"/><Relationship Id="rId69905905" Type="http://schemas.openxmlformats.org/officeDocument/2006/relationships/image" Target="media/imgrId69905905.jpeg"/><Relationship Id="rId69905906" Type="http://schemas.openxmlformats.org/officeDocument/2006/relationships/image" Target="media/imgrId69905906.jpeg"/><Relationship Id="rId69905907" Type="http://schemas.openxmlformats.org/officeDocument/2006/relationships/image" Target="media/imgrId69905907.jpeg"/><Relationship Id="rId69905908" Type="http://schemas.openxmlformats.org/officeDocument/2006/relationships/image" Target="media/imgrId69905908.jpeg"/><Relationship Id="rId69905909" Type="http://schemas.openxmlformats.org/officeDocument/2006/relationships/image" Target="media/imgrId69905909.jpeg"/><Relationship Id="rId69905910" Type="http://schemas.openxmlformats.org/officeDocument/2006/relationships/image" Target="media/imgrId69905910.jpeg"/><Relationship Id="rId69905911" Type="http://schemas.openxmlformats.org/officeDocument/2006/relationships/image" Target="media/imgrId69905911.jpeg"/><Relationship Id="rId69905912" Type="http://schemas.openxmlformats.org/officeDocument/2006/relationships/image" Target="media/imgrId6990591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