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20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056"/>
      </w:tblGrid>
      <w:tr w:rsidR="002F3E73" w:rsidRPr="002A4EA2" w14:paraId="35EDA609" w14:textId="77777777" w:rsidTr="0037420C">
        <w:tc>
          <w:tcPr>
            <w:tcW w:w="11056" w:type="dxa"/>
            <w:shd w:val="clear" w:color="auto" w:fill="FFFFFF"/>
          </w:tcPr>
          <w:p w14:paraId="7F179E86" w14:textId="77777777" w:rsidR="0037420C" w:rsidRPr="002A4EA2" w:rsidRDefault="0037420C" w:rsidP="006C7706">
            <w:pPr>
              <w:jc w:val="center"/>
              <w:rPr>
                <w:rFonts w:ascii="Century Gothic" w:eastAsia="Century Gothic" w:hAnsi="Century Gothic"/>
                <w:b/>
                <w:bCs/>
                <w:sz w:val="12"/>
                <w:szCs w:val="12"/>
              </w:rPr>
            </w:pPr>
          </w:p>
          <w:p w14:paraId="47A0B497" w14:textId="1A991DC4" w:rsidR="002F3E73" w:rsidRPr="002A4EA2" w:rsidRDefault="006C7706" w:rsidP="006C7706">
            <w:pPr>
              <w:jc w:val="center"/>
              <w:rPr>
                <w:rFonts w:ascii="Century Gothic" w:eastAsia="Century Gothic" w:hAnsi="Century Gothic"/>
                <w:b/>
                <w:bCs/>
              </w:rPr>
            </w:pPr>
            <w:r w:rsidRPr="002A4EA2">
              <w:rPr>
                <w:rFonts w:ascii="Century Gothic" w:eastAsia="Century Gothic" w:hAnsi="Century Gothic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91399317" name="39906787bbe36b3a0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710908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  <w:bCs/>
              </w:rPr>
              <w:t xml:space="preserve"/>
            </w:r>
          </w:p>
          <w:p w14:paraId="5F96C418" w14:textId="4F72C477" w:rsidR="00A31F73" w:rsidRPr="002A4EA2" w:rsidRDefault="00A31F73" w:rsidP="006C7706">
            <w:pPr>
              <w:jc w:val="center"/>
              <w:rPr>
                <w:rFonts w:ascii="Century Gothic" w:eastAsiaTheme="minorHAnsi" w:hAnsi="Century Gothic"/>
                <w:b/>
                <w:bCs/>
                <w:sz w:val="18"/>
                <w:szCs w:val="16"/>
              </w:rPr>
            </w:pPr>
          </w:p>
        </w:tc>
      </w:tr>
      <w:tr w:rsidR="002F3E73" w:rsidRPr="002A4EA2" w14:paraId="185CAE9B" w14:textId="77777777" w:rsidTr="0037420C">
        <w:tc>
          <w:tcPr>
            <w:tcW w:w="11056" w:type="dxa"/>
            <w:shd w:val="clear" w:color="auto" w:fill="auto"/>
          </w:tcPr>
          <w:p w14:paraId="79076E86" w14:textId="77777777" w:rsidR="002F3E73" w:rsidRPr="002A4EA2" w:rsidRDefault="002F3E73">
            <w:pPr>
              <w:pStyle w:val="Normal0"/>
              <w:ind w:right="538"/>
              <w:jc w:val="center"/>
              <w:rPr>
                <w:rFonts w:ascii="Century Gothic" w:eastAsia="Century Gothic" w:hAnsi="Century Gothic"/>
                <w:sz w:val="4"/>
              </w:rPr>
            </w:pPr>
          </w:p>
          <w:p w14:paraId="2D2800EB" w14:textId="77777777" w:rsidR="002F3E73" w:rsidRPr="002A4EA2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2"/>
              </w:rPr>
            </w:pPr>
            <w:r w:rsidRPr="002A4EA2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63782533" name="Picture 1" descr="https://gildc.activimmo.ovh/pic/600x400/lvt246502506p24666c03fcb6fc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lvt246502506p24666c03fcb6fc5.jpg"/>
                          <pic:cNvPicPr/>
                        </pic:nvPicPr>
                        <pic:blipFill>
                          <a:blip r:embed="rId710908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72B8031F" w14:textId="77777777" w:rsidR="002F3E73" w:rsidRPr="002A4EA2" w:rsidRDefault="002F3E73">
            <w:pPr>
              <w:pStyle w:val="Normal0"/>
              <w:ind w:right="538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F3E73" w:rsidRPr="002A4EA2" w14:paraId="7A09FCB4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781"/>
              <w:gridCol w:w="2830"/>
              <w:gridCol w:w="2560"/>
              <w:gridCol w:w="2813"/>
            </w:tblGrid>
            <w:tr w:rsidR="002F3E73" w:rsidRPr="002A4EA2" w14:paraId="10DB2839" w14:textId="77777777">
              <w:tc>
                <w:tcPr>
                  <w:tcW w:w="2941" w:type="dxa"/>
                  <w:shd w:val="clear" w:color="auto" w:fill="auto"/>
                </w:tcPr>
                <w:p w14:paraId="36A32AFA" w14:textId="77777777" w:rsidR="002F3E73" w:rsidRPr="002A4EA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253081002" name="Picture 1" descr="https://gildc.activimmo.ovh/pic/180x125/lvt246502506p6666c03ec8b15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lvt246502506p6666c03ec8b15b.jpg"/>
                                <pic:cNvPicPr/>
                              </pic:nvPicPr>
                              <pic:blipFill>
                                <a:blip r:embed="rId710908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2CB49B47" w14:textId="77777777" w:rsidR="002F3E73" w:rsidRPr="002A4EA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216792110" name="Picture 1" descr="https://gildc.activimmo.ovh/pic/180x125/lvt246502506p1666c03e930fb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lvt246502506p1666c03e930fb5.jpg"/>
                                <pic:cNvPicPr/>
                              </pic:nvPicPr>
                              <pic:blipFill>
                                <a:blip r:embed="rId710908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14:paraId="27B5C032" w14:textId="77777777" w:rsidR="002F3E73" w:rsidRPr="002A4EA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558315153" name="Picture 1" descr="https://gildc.activimmo.ovh/pic/180x125/lvt246502506p18666c03f3f1a6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lvt246502506p18666c03f3f1a6a.jpg"/>
                                <pic:cNvPicPr/>
                              </pic:nvPicPr>
                              <pic:blipFill>
                                <a:blip r:embed="rId710908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2979" w:type="dxa"/>
                  <w:shd w:val="clear" w:color="auto" w:fill="auto"/>
                </w:tcPr>
                <w:p w14:paraId="304D8C3B" w14:textId="77777777" w:rsidR="002F3E73" w:rsidRPr="002A4EA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255542896" name="Picture 1" descr="https://gildc.activimmo.ovh/pic/180x125/lvt246502506p15666c0405ca1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lvt246502506p15666c0405ca185.jpg"/>
                                <pic:cNvPicPr/>
                              </pic:nvPicPr>
                              <pic:blipFill>
                                <a:blip r:embed="rId710908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029B09FF" w14:textId="77777777" w:rsidR="00A31F73" w:rsidRPr="002A4EA2" w:rsidRDefault="00A31F73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</w:p>
              </w:tc>
            </w:tr>
          </w:tbl>
          <w:p w14:paraId="42A2C91C" w14:textId="77777777" w:rsidR="002F3E73" w:rsidRPr="002A4EA2" w:rsidRDefault="002F3E73">
            <w:pPr>
              <w:pStyle w:val="Normal0"/>
              <w:jc w:val="center"/>
              <w:rPr>
                <w:rFonts w:ascii="Century Gothic" w:eastAsia="Century Gothic" w:hAnsi="Century Gothic"/>
                <w:sz w:val="6"/>
              </w:rPr>
            </w:pPr>
          </w:p>
        </w:tc>
      </w:tr>
      <w:tr w:rsidR="002F3E73" w:rsidRPr="002A4EA2" w14:paraId="5D87CF3A" w14:textId="77777777" w:rsidTr="0037420C">
        <w:tc>
          <w:tcPr>
            <w:tcW w:w="11056" w:type="dxa"/>
            <w:shd w:val="clear" w:color="auto" w:fill="1F3864" w:themeFill="accent1" w:themeFillShade="80"/>
          </w:tcPr>
          <w:p w14:paraId="6C3074CE" w14:textId="77777777" w:rsidR="002F3E73" w:rsidRPr="002A4EA2" w:rsidRDefault="002F3E73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Century Gothic" w:eastAsia="Century Gothic" w:hAnsi="Century Gothic"/>
                <w:b/>
                <w:color w:val="F1F1F1"/>
                <w:sz w:val="2"/>
                <w:shd w:val="clear" w:color="auto" w:fill="000000"/>
                <w:lang w:val="fr-FR"/>
              </w:rPr>
            </w:pPr>
          </w:p>
          <w:p w14:paraId="19FE06F0" w14:textId="5F4F653C" w:rsidR="002F3E73" w:rsidRPr="002A4EA2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Century Gothic" w:eastAsia="Century Gothic" w:hAnsi="Century Gothic"/>
                <w:b/>
                <w:color w:val="FFFFFF"/>
                <w:sz w:val="40"/>
                <w:lang w:val="fr-FR"/>
              </w:rPr>
            </w:pPr>
            <w:r w:rsidRPr="002A4EA2">
              <w:rPr>
                <w:rFonts w:ascii="Century Gothic" w:eastAsia="Century Gothic" w:hAnsi="Century Gothic"/>
                <w:b/>
                <w:color w:val="FFFFFF"/>
                <w:sz w:val="36"/>
                <w:lang w:val="fr-FR"/>
              </w:rPr>
              <w:t xml:space="preserve">Prix honoraires inclus : </w:t>
            </w:r>
            <w:r w:rsidR="002C3A33" w:rsidRPr="002A4EA2">
              <w:rPr>
                <w:rFonts w:ascii="Century Gothic" w:eastAsia="Century Gothic" w:hAnsi="Century Gothic"/>
                <w:b/>
                <w:color w:val="FFFFFF"/>
                <w:sz w:val="36"/>
                <w:lang w:val="fr-FR"/>
              </w:rPr>
              <w:t xml:space="preserve">265 000 €</w:t>
            </w:r>
          </w:p>
          <w:p w14:paraId="415CE1A8" w14:textId="77777777" w:rsidR="002F3E73" w:rsidRPr="002A4EA2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2A4EA2">
              <w:rPr>
                <w:rFonts w:ascii="Century Gothic" w:eastAsia="Century Gothic" w:hAnsi="Century Gothic"/>
                <w:b/>
                <w:color w:val="FFFFFF"/>
                <w:sz w:val="22"/>
                <w:lang w:val="fr-FR"/>
              </w:rPr>
              <w:t xml:space="preserve">Honoraires TTC à la charge de </w:t>
            </w:r>
            <w:proofErr w:type="gramStart"/>
            <w:r w:rsidRPr="002A4EA2">
              <w:rPr>
                <w:rFonts w:ascii="Century Gothic" w:eastAsia="Century Gothic" w:hAnsi="Century Gothic"/>
                <w:b/>
                <w:color w:val="FFFFFF"/>
                <w:sz w:val="22"/>
                <w:lang w:val="fr-FR"/>
              </w:rPr>
              <w:t>l’acquéreur:</w:t>
            </w:r>
            <w:proofErr w:type="gramEnd"/>
            <w:r w:rsidRPr="002A4EA2">
              <w:rPr>
                <w:rFonts w:ascii="Century Gothic" w:eastAsia="Century Gothic" w:hAnsi="Century Gothic"/>
                <w:b/>
                <w:color w:val="FFFFFF"/>
                <w:sz w:val="22"/>
                <w:lang w:val="fr-FR"/>
              </w:rPr>
              <w:t xml:space="preserve"> 0 / Prix honoraires exclus : 250 000 €</w:t>
            </w:r>
            <w:r w:rsidRPr="002A4EA2">
              <w:rPr>
                <w:rFonts w:ascii="Century Gothic" w:eastAsia="Century Gothic" w:hAnsi="Century Gothic"/>
                <w:b/>
                <w:sz w:val="22"/>
                <w:lang w:val="fr-FR"/>
              </w:rPr>
              <w:t xml:space="preserve"> </w:t>
            </w:r>
          </w:p>
          <w:p w14:paraId="2349B3EA" w14:textId="77777777" w:rsidR="002F3E73" w:rsidRPr="002A4EA2" w:rsidRDefault="002F3E73">
            <w:pPr>
              <w:pStyle w:val="Normal0"/>
              <w:jc w:val="center"/>
              <w:rPr>
                <w:rFonts w:ascii="Century Gothic" w:eastAsia="Century Gothic" w:hAnsi="Century Gothic"/>
                <w:sz w:val="6"/>
                <w:lang w:val="fr-FR"/>
              </w:rPr>
            </w:pPr>
          </w:p>
        </w:tc>
      </w:tr>
      <w:tr w:rsidR="002F3E73" w:rsidRPr="002A4EA2" w14:paraId="71D3D665" w14:textId="77777777" w:rsidTr="0037420C">
        <w:tc>
          <w:tcPr>
            <w:tcW w:w="11056" w:type="dxa"/>
            <w:shd w:val="clear" w:color="auto" w:fill="FFFFFF"/>
          </w:tcPr>
          <w:p w14:paraId="3E25DF41" w14:textId="77777777" w:rsidR="002F3E73" w:rsidRPr="002A4EA2" w:rsidRDefault="002F3E73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F1F1F1"/>
                <w:sz w:val="12"/>
                <w:szCs w:val="10"/>
                <w:shd w:val="clear" w:color="auto" w:fill="000000"/>
                <w:lang w:val="fr-FR"/>
              </w:rPr>
            </w:pPr>
          </w:p>
          <w:tbl>
            <w:tblPr>
              <w:tblW w:w="11015" w:type="dxa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90"/>
              <w:gridCol w:w="1917"/>
              <w:gridCol w:w="807"/>
              <w:gridCol w:w="1430"/>
              <w:gridCol w:w="807"/>
              <w:gridCol w:w="2068"/>
              <w:gridCol w:w="796"/>
              <w:gridCol w:w="2300"/>
            </w:tblGrid>
            <w:tr w:rsidR="002F3E73" w:rsidRPr="002A4EA2" w14:paraId="04C5FD83" w14:textId="77777777" w:rsidTr="0037420C">
              <w:tc>
                <w:tcPr>
                  <w:tcW w:w="1376" w:type="dxa"/>
                  <w:tcBorders>
                    <w:bottom w:val="nil"/>
                  </w:tcBorders>
                  <w:shd w:val="clear" w:color="auto" w:fill="FFFFFF"/>
                </w:tcPr>
                <w:p w14:paraId="4DF28BC4" w14:textId="77777777" w:rsidR="002F3E73" w:rsidRPr="002A4EA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hAnsi="Century Gothic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5168" behindDoc="0" locked="0" layoutInCell="1" hidden="0" allowOverlap="1" wp14:anchorId="73994649" wp14:editId="69D27D83">
                        <wp:simplePos x="0" y="0"/>
                        <wp:positionH relativeFrom="column">
                          <wp:posOffset>158750</wp:posOffset>
                        </wp:positionH>
                        <wp:positionV relativeFrom="paragraph">
                          <wp:posOffset>36195</wp:posOffset>
                        </wp:positionV>
                        <wp:extent cx="360000" cy="360000"/>
                        <wp:effectExtent l="0" t="0" r="0" b="0"/>
                        <wp:wrapSquare wrapText="bothSides"/>
                        <wp:docPr id="90225100" name="69426787bbe36b3ab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uto"/>
                </w:tcPr>
                <w:p w14:paraId="6CE8BF28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chambres: </w:t>
                  </w:r>
                </w:p>
                <w:p w14:paraId="37FA6362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5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1BC37833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hAnsi="Century Gothic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6192" behindDoc="0" locked="0" layoutInCell="1" hidden="0" allowOverlap="1" wp14:anchorId="251C57EC" wp14:editId="1D5316E4">
                        <wp:simplePos x="0" y="0"/>
                        <wp:positionH relativeFrom="column">
                          <wp:posOffset>124819</wp:posOffset>
                        </wp:positionH>
                        <wp:positionV relativeFrom="paragraph">
                          <wp:posOffset>34278</wp:posOffset>
                        </wp:positionV>
                        <wp:extent cx="360000" cy="360000"/>
                        <wp:effectExtent l="0" t="0" r="0" b="0"/>
                        <wp:wrapSquare wrapText="bothSides"/>
                        <wp:docPr id="30251720" name="32336787bbe36b3b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34E70EF3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s.d.b</w:t>
                  </w:r>
                  <w:proofErr w:type="spell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2A4EA2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3</w:t>
                  </w:r>
                </w:p>
                <w:p w14:paraId="1F3552A0" w14:textId="77777777" w:rsidR="002F3E73" w:rsidRPr="002A4EA2" w:rsidRDefault="002F3E73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  <w:p w14:paraId="5BAF8F80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s.d'eau</w:t>
                  </w:r>
                  <w:proofErr w:type="spell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2A4EA2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3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7921175C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hAnsi="Century Gothic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9264" behindDoc="0" locked="0" layoutInCell="1" hidden="0" allowOverlap="1" wp14:anchorId="16F6C082" wp14:editId="5508A219">
                        <wp:simplePos x="0" y="0"/>
                        <wp:positionH relativeFrom="column">
                          <wp:posOffset>141760</wp:posOffset>
                        </wp:positionH>
                        <wp:positionV relativeFrom="paragraph">
                          <wp:posOffset>25652</wp:posOffset>
                        </wp:positionV>
                        <wp:extent cx="360000" cy="360000"/>
                        <wp:effectExtent l="0" t="0" r="0" b="0"/>
                        <wp:wrapSquare wrapText="bothSides"/>
                        <wp:docPr id="72554767" name="52436787bbe36b3b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auto" w:fill="auto"/>
                </w:tcPr>
                <w:p w14:paraId="058A19EA" w14:textId="152A621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habitable:</w:t>
                  </w:r>
                  <w:proofErr w:type="gram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</w:t>
                  </w:r>
                  <w:r w:rsidRPr="002A4EA2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220 m²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</w:tcPr>
                <w:p w14:paraId="1E10D24B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hAnsi="Century Gothic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61312" behindDoc="0" locked="0" layoutInCell="1" hidden="0" allowOverlap="1" wp14:anchorId="303D6029" wp14:editId="02715EBA">
                        <wp:simplePos x="0" y="0"/>
                        <wp:positionH relativeFrom="column">
                          <wp:posOffset>82814</wp:posOffset>
                        </wp:positionH>
                        <wp:positionV relativeFrom="paragraph">
                          <wp:posOffset>5703</wp:posOffset>
                        </wp:positionV>
                        <wp:extent cx="396000" cy="360000"/>
                        <wp:effectExtent l="0" t="0" r="0" b="0"/>
                        <wp:wrapSquare wrapText="bothSides"/>
                        <wp:docPr id="75300801" name="94066787bbe36b3c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6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06604823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terrain:</w:t>
                  </w:r>
                  <w:proofErr w:type="gram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</w:t>
                  </w:r>
                </w:p>
                <w:p w14:paraId="36BC25BB" w14:textId="174B28A5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2,250 m²</w:t>
                  </w:r>
                </w:p>
                <w:p w14:paraId="6B00478E" w14:textId="77777777" w:rsidR="002F3E73" w:rsidRPr="002A4EA2" w:rsidRDefault="002F3E73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</w:tc>
            </w:tr>
          </w:tbl>
          <w:p w14:paraId="3A9B45DC" w14:textId="77777777" w:rsidR="002F3E73" w:rsidRPr="002A4EA2" w:rsidRDefault="002F3E73">
            <w:pPr>
              <w:pStyle w:val="Normal0"/>
              <w:rPr>
                <w:rFonts w:ascii="Century Gothic" w:hAnsi="Century Gothic"/>
                <w:sz w:val="20"/>
                <w:szCs w:val="18"/>
                <w:lang w:val="fr-FR"/>
              </w:rPr>
            </w:pPr>
          </w:p>
        </w:tc>
      </w:tr>
      <w:tr w:rsidR="002F3E73" w:rsidRPr="002A4EA2" w14:paraId="1BBB7C6C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984"/>
            </w:tblGrid>
            <w:tr w:rsidR="0037420C" w:rsidRPr="002A4EA2" w14:paraId="1AEE1014" w14:textId="77777777" w:rsidTr="006B546F">
              <w:tc>
                <w:tcPr>
                  <w:tcW w:w="11581" w:type="dxa"/>
                  <w:tcBorders>
                    <w:top w:val="single" w:sz="6" w:space="0" w:color="C0C0C0"/>
                  </w:tcBorders>
                  <w:shd w:val="clear" w:color="auto" w:fill="auto"/>
                  <w:tcMar>
                    <w:left w:w="36" w:type="dxa"/>
                  </w:tcMar>
                </w:tcPr>
                <w:p w14:paraId="13C4C413" w14:textId="77777777" w:rsidR="0037420C" w:rsidRPr="002A4EA2" w:rsidRDefault="0037420C" w:rsidP="0037420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80"/>
                      <w:sz w:val="2"/>
                      <w:lang w:val="fr-FR"/>
                    </w:rPr>
                  </w:pPr>
                </w:p>
                <w:p w14:paraId="7EA2C5B2" w14:textId="77777777" w:rsidR="0037420C" w:rsidRPr="002A4EA2" w:rsidRDefault="0037420C" w:rsidP="0037420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80"/>
                      <w:sz w:val="10"/>
                      <w:szCs w:val="24"/>
                      <w:lang w:val="fr-FR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1F3864" w:themeFill="accent1" w:themeFillShade="80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37420C" w:rsidRPr="002A4EA2" w14:paraId="6E8B9458" w14:textId="77777777" w:rsidTr="0037420C">
                    <w:trPr>
                      <w:jc w:val="center"/>
                    </w:trPr>
                    <w:tc>
                      <w:tcPr>
                        <w:tcW w:w="6662" w:type="dxa"/>
                        <w:shd w:val="clear" w:color="auto" w:fill="1F3864" w:themeFill="accent1" w:themeFillShade="80"/>
                      </w:tcPr>
                      <w:p w14:paraId="458731BA" w14:textId="41FE7E8C" w:rsidR="0037420C" w:rsidRPr="002A4EA2" w:rsidRDefault="0037420C" w:rsidP="0037420C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color w:val="000000"/>
                            <w:sz w:val="16"/>
                            <w:lang w:val="fr-FR"/>
                          </w:rPr>
                        </w:pPr>
                        <w:r w:rsidRPr="002A4EA2">
                          <w:rPr>
                            <w:rFonts w:ascii="Century Gothic" w:eastAsia="Century Gothic" w:hAnsi="Century Gothic"/>
                            <w:b/>
                            <w:sz w:val="32"/>
                            <w:lang w:val="fr-FR"/>
                          </w:rPr>
                          <w:t xml:space="preserve">Maison Ancienne - DAGLAN 24250</w:t>
                        </w:r>
                        <w:r w:rsidR="00734430" w:rsidRPr="002A4EA2">
                          <w:rPr>
                            <w:rFonts w:ascii="Century Gothic" w:eastAsia="Century Gothic" w:hAnsi="Century Gothic"/>
                            <w:b/>
                            <w:sz w:val="32"/>
                            <w:lang w:val="fr-FR"/>
                          </w:rPr>
                          <w:t xml:space="preserve"> - REF: LVT1347</w:t>
                        </w:r>
                      </w:p>
                    </w:tc>
                  </w:tr>
                </w:tbl>
                <w:p w14:paraId="7BC6E3C2" w14:textId="77777777" w:rsidR="0037420C" w:rsidRPr="002A4EA2" w:rsidRDefault="0037420C" w:rsidP="0037420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8"/>
                      <w:szCs w:val="2"/>
                      <w:lang w:val="fr-FR"/>
                    </w:rPr>
                  </w:pPr>
                </w:p>
                <w:p w14:paraId="181C89FB" w14:textId="77777777" w:rsidR="0037420C" w:rsidRPr="002A4EA2" w:rsidRDefault="0037420C" w:rsidP="0037420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00"/>
                      <w:sz w:val="6"/>
                      <w:lang w:val="fr-FR"/>
                    </w:rPr>
                  </w:pPr>
                </w:p>
                <w:p w14:paraId="19E62971" w14:textId="77777777" w:rsidR="0037420C" w:rsidRPr="002A4EA2" w:rsidRDefault="0037420C" w:rsidP="0037420C">
                  <w:pPr>
                    <w:pStyle w:val="Normal0"/>
                    <w:ind w:right="85"/>
                    <w:jc w:val="center"/>
                    <w:rPr>
                      <w:rFonts w:ascii="Century Gothic" w:eastAsia="Century Gothic" w:hAnsi="Century Gothic"/>
                      <w:b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Aux Portes d'un village typique du Périgord Noir, avec petits commerces à pied et écoles,  trouvez cette belle maison de famille en pierre, érigée sur un un terrain de 2 249  m2 , </w:t>
                    <w:br/>
                    <w:t xml:space="preserve"> Ce bien saura vous séduire par ses beaux volumes, et ses nombreuses possibilités d'aménagement. </w:t>
                    <w:br/>
                    <w:t xml:space="preserve">Maison principale : en rez de terrasse une belle entrée s'ouvre sur une cuisine indépendante, un salon salle à manger sur parquet avec cheminée, une chambre , un salle d'eau, wc séparés, au 1er étage 4 grandes chambres avec cheminée dont une en suite ainsi qu'un bureau faisant office de chambre. </w:t>
                    <w:br/>
                    <w:t xml:space="preserve">Le sous-sol entier de cette maison se compose d'une partie atelier/garage, une partie stockage, ainsi qu'une salle d'eau et coin cuisine à rénover (possibilité d'un appartement indépendant). </w:t>
                    <w:br/>
                    <w:t xml:space="preserve"/>
                    <w:br/>
                    <w:t xml:space="preserve">En dépendance, un garage en bois avec partie appentis. </w:t>
                    <w:br/>
                    <w:t xml:space="preserve">Le tout sur un terrain plat et arboré de 2 249 m2 </w:t>
                    <w:br/>
                    <w:t xml:space="preserve">Tout à l'égout - Présence d'un puits fonctionnel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382D86B3" w14:textId="77777777" w:rsidR="0037420C" w:rsidRPr="002A4EA2" w:rsidRDefault="0037420C" w:rsidP="0073443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000000"/>
                      <w:sz w:val="8"/>
                      <w:szCs w:val="6"/>
                      <w:lang w:val="fr-FR"/>
                    </w:rPr>
                  </w:pPr>
                </w:p>
                <w:p w14:paraId="306E84EC" w14:textId="77777777" w:rsidR="0037420C" w:rsidRPr="002A4EA2" w:rsidRDefault="0037420C" w:rsidP="0073443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</w:tc>
            </w:tr>
          </w:tbl>
          <w:p w14:paraId="39EB878A" w14:textId="77777777" w:rsidR="002F3E73" w:rsidRPr="002A4EA2" w:rsidRDefault="002F3E73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/>
    <w:tbl>
      <w:tblPr>
        <w:tblStyle w:val="Grilledutableau"/>
        <w:tblW w:w="10348" w:type="dxa"/>
        <w:tblInd w:w="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37420C" w:rsidRPr="002A4EA2" w14:paraId="221C2B7E" w14:textId="77777777" w:rsidTr="0037420C">
        <w:tc>
          <w:tcPr>
            <w:tcW w:w="5174" w:type="dxa"/>
          </w:tcPr>
          <w:p xmlns:a="http://schemas.openxmlformats.org/drawingml/2006/main" xmlns:pic="http://schemas.openxmlformats.org/drawingml/2006/picture" w14:paraId="34999F54" w14:textId="77777777" w:rsidR="0037420C" w:rsidRPr="002A4EA2" w:rsidRDefault="0037420C" w:rsidP="00242B90">
            <w:pPr>
              <w:pStyle w:val="Normal0"/>
              <w:jc w:val="center"/>
              <w:rPr>
                <w:rFonts w:ascii="Century Gothic" w:eastAsia="Century Gothic" w:hAnsi="Century Gothic"/>
                <w:sz w:val="14"/>
                <w:szCs w:val="14"/>
              </w:rPr>
            </w:pPr>
            <w:r w:rsidRPr="002A4EA2"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784860" cy="716280"/>
                  <wp:effectExtent l="0" t="0" r="0" b="0"/>
                  <wp:docPr id="250462391" name="Picture 1" descr="https://files.activimmo.com/storage/etiquettes/photo/dpe/dpe-energie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.jpg"/>
                          <pic:cNvPicPr/>
                        </pic:nvPicPr>
                        <pic:blipFill>
                          <a:blip r:embed="rId710908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0"/>
                <w:szCs w:val="14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1046480" cy="955040"/>
                  <wp:effectExtent l="0" t="0" r="0" b="0"/>
                  <wp:docPr id="3741470" name="Picture 1" descr="https://files.activimmo.com/storage/etiquettes/photo/dpe/dpe-ges-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f.jpg"/>
                          <pic:cNvPicPr/>
                        </pic:nvPicPr>
                        <pic:blipFill>
                          <a:blip r:embed="rId710908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80" cy="95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048238FA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16"/>
                <w:lang w:val="fr-FR"/>
              </w:rPr>
            </w:pPr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>dpe</w:t>
            </w:r>
            <w:proofErr w:type="spellEnd"/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>:</w:t>
            </w:r>
            <w:proofErr w:type="gramEnd"/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 xml:space="preserve"> 20/072024</w:t>
            </w:r>
          </w:p>
          <w:p w14:paraId="12D09209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667F141F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 xml:space="preserve"/>
            </w:r>
          </w:p>
          <w:p w14:paraId="3433D396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4348F1AA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 xml:space="preserve"> </w:t>
            </w:r>
          </w:p>
          <w:p w14:paraId="606BEE3B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279F47B8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18"/>
                <w:lang w:val="fr-FR"/>
              </w:rPr>
            </w:pPr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 xml:space="preserve"/>
            </w:r>
          </w:p>
          <w:p w14:paraId="248F221B" w14:textId="77777777" w:rsidR="0037420C" w:rsidRPr="002A4EA2" w:rsidRDefault="0037420C" w:rsidP="00242B90">
            <w:pPr>
              <w:pStyle w:val="Normal0"/>
              <w:jc w:val="center"/>
              <w:rPr>
                <w:rFonts w:ascii="Century Gothic" w:eastAsia="Century Gothic" w:hAnsi="Century Gothic"/>
                <w:color w:val="FFFFFF"/>
                <w:szCs w:val="24"/>
                <w:lang w:val="fr-FR"/>
              </w:rPr>
            </w:pPr>
          </w:p>
        </w:tc>
      </w:tr>
    </w:tbl>
    <w:p w14:paraId="773B2B02" w14:textId="77777777" w:rsidR="0037420C" w:rsidRPr="002A4EA2" w:rsidRDefault="0037420C" w:rsidP="00412C37">
      <w:pPr>
        <w:pStyle w:val="Normal0"/>
        <w:rPr>
          <w:rFonts w:ascii="Century Gothic" w:eastAsia="Century Gothic" w:hAnsi="Century Gothic"/>
          <w:color w:val="FFFFFF"/>
          <w:sz w:val="20"/>
          <w:szCs w:val="52"/>
          <w:lang w:val="fr-FR"/>
        </w:rPr>
      </w:pPr>
    </w:p>
    <w:sectPr xmlns:w="http://schemas.openxmlformats.org/wordprocessingml/2006/main" xmlns:r="http://schemas.openxmlformats.org/officeDocument/2006/relationships" w:rsidR="0037420C" w:rsidRPr="002A4EA2">
      <w:footerReference w:type="default" r:id="rId11"/>
      <w:pgSz w:w="11906" w:h="16838"/>
      <w:pgMar w:top="113" w:right="113" w:bottom="113" w:left="113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9BC7A" w14:textId="77777777" w:rsidR="00C67FD8" w:rsidRDefault="00C67FD8">
      <w:r>
        <w:separator/>
      </w:r>
    </w:p>
  </w:endnote>
  <w:endnote w:type="continuationSeparator" w:id="0">
    <w:p w14:paraId="3E824D38" w14:textId="77777777" w:rsidR="00C67FD8" w:rsidRDefault="00C6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670"/>
    </w:tblGrid>
    <w:tr w:rsidR="002F3E73" w:rsidRPr="002A4EA2" w14:paraId="6B3EDE96" w14:textId="77777777" w:rsidTr="00987A46">
      <w:tc>
        <w:tcPr>
          <w:tcW w:w="11670" w:type="dxa"/>
          <w:shd w:val="clear" w:color="auto" w:fill="1F3864" w:themeFill="accent1" w:themeFillShade="80"/>
        </w:tcPr>
        <w:p w14:paraId="7F6BF264" w14:textId="60BBA900" w:rsidR="002F3E73" w:rsidRPr="002A4EA2" w:rsidRDefault="00000000">
          <w:pPr>
            <w:pStyle w:val="Normal0"/>
            <w:jc w:val="center"/>
            <w:rPr>
              <w:rFonts w:ascii="Century Gothic" w:hAnsi="Century Gothic"/>
              <w:color w:val="FFFFFF"/>
            </w:rPr>
          </w:pPr>
          <w:r w:rsidRPr="002A4EA2">
            <w:rPr>
              <w:rFonts w:ascii="Century Gothic" w:eastAsia="Century Gothic" w:hAnsi="Century Gothic"/>
              <w:b/>
              <w:color w:val="FFFFFF"/>
              <w:sz w:val="20"/>
            </w:rPr>
            <w:t xml:space="preserve">AGENCE DU PERIGORD - 1, Voie de la Vallée - 24220SAINT-CYPRIEN - Tel : 05 53 28 96 75 - https://www.agenceduperigord.fr</w:t>
          </w:r>
        </w:p>
      </w:tc>
    </w:tr>
  </w:tbl>
  <w:p w14:paraId="65EE0EDC" w14:textId="77777777" w:rsidR="002F3E73" w:rsidRDefault="002F3E73">
    <w:pPr>
      <w:pStyle w:val="Normal0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33A67" w14:textId="77777777" w:rsidR="00C67FD8" w:rsidRDefault="00C67FD8">
      <w:r>
        <w:separator/>
      </w:r>
    </w:p>
  </w:footnote>
  <w:footnote w:type="continuationSeparator" w:id="0">
    <w:p w14:paraId="6DD67F37" w14:textId="77777777" w:rsidR="00C67FD8" w:rsidRDefault="00C67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6412">
    <w:multiLevelType w:val="hybridMultilevel"/>
    <w:lvl w:ilvl="0" w:tplc="59325507">
      <w:start w:val="1"/>
      <w:numFmt w:val="decimal"/>
      <w:lvlText w:val="%1."/>
      <w:lvlJc w:val="left"/>
      <w:pPr>
        <w:ind w:left="720" w:hanging="360"/>
      </w:pPr>
    </w:lvl>
    <w:lvl w:ilvl="1" w:tplc="59325507" w:tentative="1">
      <w:start w:val="1"/>
      <w:numFmt w:val="lowerLetter"/>
      <w:lvlText w:val="%2."/>
      <w:lvlJc w:val="left"/>
      <w:pPr>
        <w:ind w:left="1440" w:hanging="360"/>
      </w:pPr>
    </w:lvl>
    <w:lvl w:ilvl="2" w:tplc="59325507" w:tentative="1">
      <w:start w:val="1"/>
      <w:numFmt w:val="lowerRoman"/>
      <w:lvlText w:val="%3."/>
      <w:lvlJc w:val="right"/>
      <w:pPr>
        <w:ind w:left="2160" w:hanging="180"/>
      </w:pPr>
    </w:lvl>
    <w:lvl w:ilvl="3" w:tplc="59325507" w:tentative="1">
      <w:start w:val="1"/>
      <w:numFmt w:val="decimal"/>
      <w:lvlText w:val="%4."/>
      <w:lvlJc w:val="left"/>
      <w:pPr>
        <w:ind w:left="2880" w:hanging="360"/>
      </w:pPr>
    </w:lvl>
    <w:lvl w:ilvl="4" w:tplc="59325507" w:tentative="1">
      <w:start w:val="1"/>
      <w:numFmt w:val="lowerLetter"/>
      <w:lvlText w:val="%5."/>
      <w:lvlJc w:val="left"/>
      <w:pPr>
        <w:ind w:left="3600" w:hanging="360"/>
      </w:pPr>
    </w:lvl>
    <w:lvl w:ilvl="5" w:tplc="59325507" w:tentative="1">
      <w:start w:val="1"/>
      <w:numFmt w:val="lowerRoman"/>
      <w:lvlText w:val="%6."/>
      <w:lvlJc w:val="right"/>
      <w:pPr>
        <w:ind w:left="4320" w:hanging="180"/>
      </w:pPr>
    </w:lvl>
    <w:lvl w:ilvl="6" w:tplc="59325507" w:tentative="1">
      <w:start w:val="1"/>
      <w:numFmt w:val="decimal"/>
      <w:lvlText w:val="%7."/>
      <w:lvlJc w:val="left"/>
      <w:pPr>
        <w:ind w:left="5040" w:hanging="360"/>
      </w:pPr>
    </w:lvl>
    <w:lvl w:ilvl="7" w:tplc="59325507" w:tentative="1">
      <w:start w:val="1"/>
      <w:numFmt w:val="lowerLetter"/>
      <w:lvlText w:val="%8."/>
      <w:lvlJc w:val="left"/>
      <w:pPr>
        <w:ind w:left="5760" w:hanging="360"/>
      </w:pPr>
    </w:lvl>
    <w:lvl w:ilvl="8" w:tplc="593255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11">
    <w:multiLevelType w:val="hybridMultilevel"/>
    <w:lvl w:ilvl="0" w:tplc="849456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B0356DC"/>
    <w:multiLevelType w:val="singleLevel"/>
    <w:tmpl w:val="F4EA3CC8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94981948">
    <w:abstractNumId w:val="0"/>
  </w:num>
  <w:num w:numId="26411">
    <w:abstractNumId w:val="26411"/>
  </w:num>
  <w:num w:numId="26412">
    <w:abstractNumId w:val="264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E73"/>
    <w:rsid w:val="00001CC7"/>
    <w:rsid w:val="00106710"/>
    <w:rsid w:val="00144790"/>
    <w:rsid w:val="00146C35"/>
    <w:rsid w:val="001801C5"/>
    <w:rsid w:val="002031C0"/>
    <w:rsid w:val="002A4EA2"/>
    <w:rsid w:val="002C3A33"/>
    <w:rsid w:val="002D4F93"/>
    <w:rsid w:val="002E2488"/>
    <w:rsid w:val="002F3E73"/>
    <w:rsid w:val="0037420C"/>
    <w:rsid w:val="00412A83"/>
    <w:rsid w:val="00412C37"/>
    <w:rsid w:val="005121F8"/>
    <w:rsid w:val="005E33A0"/>
    <w:rsid w:val="006759FE"/>
    <w:rsid w:val="006C7706"/>
    <w:rsid w:val="00710948"/>
    <w:rsid w:val="00734430"/>
    <w:rsid w:val="008D4CE5"/>
    <w:rsid w:val="00953762"/>
    <w:rsid w:val="00987A46"/>
    <w:rsid w:val="00A31F73"/>
    <w:rsid w:val="00B339BF"/>
    <w:rsid w:val="00B63D7A"/>
    <w:rsid w:val="00C67FD8"/>
    <w:rsid w:val="00C96908"/>
    <w:rsid w:val="00D066B2"/>
    <w:rsid w:val="00D110D8"/>
    <w:rsid w:val="00D877EE"/>
    <w:rsid w:val="00F05046"/>
    <w:rsid w:val="00F334E6"/>
    <w:rsid w:val="00F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B467"/>
  <w15:docId w15:val="{4D055BDD-E6F8-4B27-9AEC-FB32D39D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987A4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87A4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987A4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987A46"/>
    <w:rPr>
      <w:rFonts w:eastAsia="Arial" w:hAnsi="Arial"/>
      <w:sz w:val="20"/>
    </w:rPr>
  </w:style>
  <w:style w:type="table" w:styleId="Grilledutableau">
    <w:name w:val="Table Grid"/>
    <w:basedOn w:val="TableauNormal"/>
    <w:rsid w:val="0010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561084934" Type="http://schemas.openxmlformats.org/officeDocument/2006/relationships/comments" Target="comments.xml"/><Relationship Id="rId125862781" Type="http://schemas.microsoft.com/office/2011/relationships/commentsExtended" Target="commentsExtended.xml"/><Relationship Id="rId71090859" Type="http://schemas.openxmlformats.org/officeDocument/2006/relationships/image" Target="media/imgrId71090859.jpeg"/><Relationship Id="rId71090860" Type="http://schemas.openxmlformats.org/officeDocument/2006/relationships/image" Target="media/imgrId71090860.jpeg"/><Relationship Id="rId71090861" Type="http://schemas.openxmlformats.org/officeDocument/2006/relationships/image" Target="media/imgrId71090861.jpeg"/><Relationship Id="rId71090862" Type="http://schemas.openxmlformats.org/officeDocument/2006/relationships/image" Target="media/imgrId71090862.jpeg"/><Relationship Id="rId71090863" Type="http://schemas.openxmlformats.org/officeDocument/2006/relationships/image" Target="media/imgrId71090863.jpeg"/><Relationship Id="rId71090864" Type="http://schemas.openxmlformats.org/officeDocument/2006/relationships/image" Target="media/imgrId71090864.jpeg"/><Relationship Id="rId71090865" Type="http://schemas.openxmlformats.org/officeDocument/2006/relationships/image" Target="media/imgrId71090865.jpeg"/><Relationship Id="rId71090866" Type="http://schemas.openxmlformats.org/officeDocument/2006/relationships/image" Target="media/imgrId71090866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23</cp:revision>
  <dcterms:created xsi:type="dcterms:W3CDTF">2023-03-29T11:33:00Z</dcterms:created>
  <dcterms:modified xsi:type="dcterms:W3CDTF">2024-11-27T07:12:00Z</dcterms:modified>
</cp:coreProperties>
</file>