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6276308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43706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808257436" name="Picture 1" descr="https://gildc.activimmo.ovh/pic/594x396/17gildc6499649p862b07de9567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9649p862b07de956762.jpg"/>
                                <pic:cNvPicPr/>
                              </pic:nvPicPr>
                              <pic:blipFill>
                                <a:blip r:embed="rId943706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31552504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943706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395316509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943706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9739121" name="Picture 1" descr="https://gildc.activimmo.ovh/pic/240x160/17gildc6499649p762b07dda994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649p762b07dda994b5.jpg"/>
                                <pic:cNvPicPr/>
                              </pic:nvPicPr>
                              <pic:blipFill>
                                <a:blip r:embed="rId943706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74821228" name="Picture 1" descr="https://gildc.activimmo.ovh/pic/240x160/17gildc6499649p562ab045ceac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649p562ab045ceac65.jpg"/>
                                <pic:cNvPicPr/>
                              </pic:nvPicPr>
                              <pic:blipFill>
                                <a:blip r:embed="rId943706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25185901" name="Picture 1" descr="https://gildc.activimmo.ovh/pic/240x160/17gildc6499649p962b07deaa46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649p962b07deaa46d8.jpg"/>
                                <pic:cNvPicPr/>
                              </pic:nvPicPr>
                              <pic:blipFill>
                                <a:blip r:embed="rId943706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la campagne, non isolé, env 1,5km d'un charmant village et 7 km de St Cyprien. Soubassement pierres, charpente bois, bardage briques, 90m2 au sol. Toit tuiles mécaniques. Sur grand terrain de 2900m2 bien arboré dans bel environnement.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AP2407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2,904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2501">
    <w:multiLevelType w:val="hybridMultilevel"/>
    <w:lvl w:ilvl="0" w:tplc="17573220">
      <w:start w:val="1"/>
      <w:numFmt w:val="decimal"/>
      <w:lvlText w:val="%1."/>
      <w:lvlJc w:val="left"/>
      <w:pPr>
        <w:ind w:left="720" w:hanging="360"/>
      </w:pPr>
    </w:lvl>
    <w:lvl w:ilvl="1" w:tplc="17573220" w:tentative="1">
      <w:start w:val="1"/>
      <w:numFmt w:val="lowerLetter"/>
      <w:lvlText w:val="%2."/>
      <w:lvlJc w:val="left"/>
      <w:pPr>
        <w:ind w:left="1440" w:hanging="360"/>
      </w:pPr>
    </w:lvl>
    <w:lvl w:ilvl="2" w:tplc="17573220" w:tentative="1">
      <w:start w:val="1"/>
      <w:numFmt w:val="lowerRoman"/>
      <w:lvlText w:val="%3."/>
      <w:lvlJc w:val="right"/>
      <w:pPr>
        <w:ind w:left="2160" w:hanging="180"/>
      </w:pPr>
    </w:lvl>
    <w:lvl w:ilvl="3" w:tplc="17573220" w:tentative="1">
      <w:start w:val="1"/>
      <w:numFmt w:val="decimal"/>
      <w:lvlText w:val="%4."/>
      <w:lvlJc w:val="left"/>
      <w:pPr>
        <w:ind w:left="2880" w:hanging="360"/>
      </w:pPr>
    </w:lvl>
    <w:lvl w:ilvl="4" w:tplc="17573220" w:tentative="1">
      <w:start w:val="1"/>
      <w:numFmt w:val="lowerLetter"/>
      <w:lvlText w:val="%5."/>
      <w:lvlJc w:val="left"/>
      <w:pPr>
        <w:ind w:left="3600" w:hanging="360"/>
      </w:pPr>
    </w:lvl>
    <w:lvl w:ilvl="5" w:tplc="17573220" w:tentative="1">
      <w:start w:val="1"/>
      <w:numFmt w:val="lowerRoman"/>
      <w:lvlText w:val="%6."/>
      <w:lvlJc w:val="right"/>
      <w:pPr>
        <w:ind w:left="4320" w:hanging="180"/>
      </w:pPr>
    </w:lvl>
    <w:lvl w:ilvl="6" w:tplc="17573220" w:tentative="1">
      <w:start w:val="1"/>
      <w:numFmt w:val="decimal"/>
      <w:lvlText w:val="%7."/>
      <w:lvlJc w:val="left"/>
      <w:pPr>
        <w:ind w:left="5040" w:hanging="360"/>
      </w:pPr>
    </w:lvl>
    <w:lvl w:ilvl="7" w:tplc="17573220" w:tentative="1">
      <w:start w:val="1"/>
      <w:numFmt w:val="lowerLetter"/>
      <w:lvlText w:val="%8."/>
      <w:lvlJc w:val="left"/>
      <w:pPr>
        <w:ind w:left="5760" w:hanging="360"/>
      </w:pPr>
    </w:lvl>
    <w:lvl w:ilvl="8" w:tplc="17573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00">
    <w:multiLevelType w:val="hybridMultilevel"/>
    <w:lvl w:ilvl="0" w:tplc="8625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2500">
    <w:abstractNumId w:val="22500"/>
  </w:num>
  <w:num w:numId="22501">
    <w:abstractNumId w:val="225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708711496" Type="http://schemas.openxmlformats.org/officeDocument/2006/relationships/comments" Target="comments.xml"/><Relationship Id="rId787151262" Type="http://schemas.microsoft.com/office/2011/relationships/commentsExtended" Target="commentsExtended.xml"/><Relationship Id="rId94370636" Type="http://schemas.openxmlformats.org/officeDocument/2006/relationships/image" Target="media/imgrId94370636.jpeg"/><Relationship Id="rId94370637" Type="http://schemas.openxmlformats.org/officeDocument/2006/relationships/image" Target="media/imgrId94370637.jpeg"/><Relationship Id="rId94370638" Type="http://schemas.openxmlformats.org/officeDocument/2006/relationships/image" Target="media/imgrId94370638.jpeg"/><Relationship Id="rId94370639" Type="http://schemas.openxmlformats.org/officeDocument/2006/relationships/image" Target="media/imgrId94370639.jpeg"/><Relationship Id="rId94370640" Type="http://schemas.openxmlformats.org/officeDocument/2006/relationships/image" Target="media/imgrId94370640.jpeg"/><Relationship Id="rId94370641" Type="http://schemas.openxmlformats.org/officeDocument/2006/relationships/image" Target="media/imgrId94370641.jpeg"/><Relationship Id="rId94370642" Type="http://schemas.openxmlformats.org/officeDocument/2006/relationships/image" Target="media/imgrId9437064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