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3C5EB6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3C5EB6" w:rsidRDefault="00580E73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6398A7D6" w14:textId="11B47F8F" w:rsidR="00894124" w:rsidRPr="003C5EB6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4143127" name="58846780ef1223669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0056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7BE91A4" w14:textId="77777777" w:rsidR="001D632E" w:rsidRPr="003C5EB6" w:rsidRDefault="001D632E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726B9AA0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3C5EB6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265488485" name="Picture 1" descr="https://gildc.activimmo.ovh/pic/564x376/17gildc6500739p156453c6c9d4d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739p156453c6c9d4de9.jpg"/>
                                <pic:cNvPicPr/>
                              </pic:nvPicPr>
                              <pic:blipFill>
                                <a:blip r:embed="rId400562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03892074" name="Picture 1" descr="https://gildc.activimmo.ovh/pic/180x120/17gildc6500739p196453c6f751c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96453c6f751c1c.jpg"/>
                                <pic:cNvPicPr/>
                              </pic:nvPicPr>
                              <pic:blipFill>
                                <a:blip r:embed="rId400563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99100870" name="Picture 1" descr="https://gildc.activimmo.ovh/pic/180x120/17gildc6500739p16453c635114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16453c63511485.jpg"/>
                                <pic:cNvPicPr/>
                              </pic:nvPicPr>
                              <pic:blipFill>
                                <a:blip r:embed="rId400563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  <w:tr w:rsidR="00C97FC1" w:rsidRPr="003C5EB6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hAnsi="Century Gothic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63909718" name="Picture 1" descr="https://gildc.activimmo.ovh/pic/180x120/17gildc6500739p306481f28023b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739p306481f28023b93.jpg"/>
                                <pic:cNvPicPr/>
                              </pic:nvPicPr>
                              <pic:blipFill>
                                <a:blip r:embed="rId400563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3C5EB6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lang w:val="fr-FR"/>
              </w:rPr>
            </w:pPr>
          </w:p>
        </w:tc>
      </w:tr>
      <w:tr w:rsidR="00C97FC1" w:rsidRPr="003C5EB6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600"/>
              <w:gridCol w:w="4105"/>
            </w:tblGrid>
            <w:tr w:rsidR="00C97FC1" w:rsidRPr="003C5EB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2060"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b/>
                      <w:color w:val="002060"/>
                      <w:sz w:val="40"/>
                    </w:rPr>
                    <w:t xml:space="preserve">24260 Région LE BUGUE</w:t>
                  </w:r>
                </w:p>
                <w:p w14:paraId="621366D1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Pr="003C5EB6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3C5EB6">
                    <w:rPr>
                      <w:rFonts w:ascii="Century Gothic" w:eastAsia="Century Gothic" w:hAnsi="Century Gothic"/>
                      <w:sz w:val="20"/>
                    </w:rPr>
                    <w:t xml:space="preserve">Non loin des commerces du Bugue , cette maison en pierres de plus de 300m2 domine la vallée, orientée au Sud avec une vue imprenable ! Certes à rafraichir mais de beaux matériaux  sont déjà là, sols terre cuite, beaux volumes, 10 pièces dont 6 chambres et un séjour de 60m2, cuisine, salle à manger avec sorties sur terrasse au Sud. Vaste entrée, 2 chambres de 20 et 19m2 en rez de chaussée avec salles d'eau. Cellier, Cave. A l'étage : mezzanine, 4 chambres avec lavabo, placards, salle d'eau, Bureau, grenier. Chauffage au fuel, Garage, Bucher. bien campée sur son terrain de 9627m2. Cette belle endormie ne demande qu'à être réveillée !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3C5EB6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3C5EB6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Blue"/>
                    </w:rPr>
                    <w:t xml:space="preserve">318 000 €</w:t>
                  </w:r>
                </w:p>
                <w:p w14:paraId="1EA9D0D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Pr="003C5EB6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 w:rsidRPr="003C5EB6">
                    <w:rPr>
                      <w:rFonts w:ascii="Century Gothic" w:eastAsia="Century Gothic" w:hAnsi="Century Gothic"/>
                      <w:sz w:val="18"/>
                    </w:rPr>
                    <w:t xml:space="preserve"> AP2526</w:t>
                  </w:r>
                </w:p>
                <w:p w14:paraId="61D4826D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3C5EB6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"/>
                    <w:gridCol w:w="2641"/>
                  </w:tblGrid>
                  <w:tr w:rsidR="00C97FC1" w:rsidRPr="003C5EB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69368148" name="12946780ef122367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3C5EB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48429109" name="25926780ef122367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  <w:p w14:paraId="380F3A34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C5EB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94375910" name="93636780ef122368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324 m²</w:t>
                        </w:r>
                      </w:p>
                    </w:tc>
                  </w:tr>
                  <w:tr w:rsidR="00C97FC1" w:rsidRPr="003C5EB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3C5EB6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hAnsi="Century Gothic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5565563" name="67686780ef122368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3C5EB6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3C5EB6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3C5EB6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3C5EB6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9,627 m²</w:t>
                        </w:r>
                      </w:p>
                    </w:tc>
                  </w:tr>
                </w:tbl>
                <w:p w14:paraId="0F9062C7" w14:textId="77777777" w:rsidR="00C97FC1" w:rsidRPr="003C5EB6" w:rsidRDefault="00C97FC1" w:rsidP="00E16BB4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3C5EB6" w:rsidRDefault="00C97FC1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312352B5" w14:textId="393B83FF" w:rsidR="00C97FC1" w:rsidRPr="003C5EB6" w:rsidRDefault="00C97FC1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3C5EB6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4037093" name="Picture 1" descr="https://dpe.files.activimmo.com/elan?dpe=234&amp;ges=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4&amp;ges=49"/>
                          <pic:cNvPicPr/>
                        </pic:nvPicPr>
                        <pic:blipFill>
                          <a:blip r:embed="rId40056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 w:rsidR="007D3FE4"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3C5EB6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86756133" name="Picture 1" descr="https://dpe.files.activimmo.com/elan/ges/?ges=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9"/>
                          <pic:cNvPicPr/>
                        </pic:nvPicPr>
                        <pic:blipFill>
                          <a:blip r:embed="rId40056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 03/04/2023</w:t>
            </w:r>
          </w:p>
          <w:p w14:paraId="6ECE4F91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7BCF5F30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D83BBD5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1C9BCE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4820 € </w:t>
            </w:r>
          </w:p>
          <w:p w14:paraId="53610B03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CF06029" w14:textId="77777777" w:rsidR="00E16BB4" w:rsidRPr="003C5EB6" w:rsidRDefault="00E16BB4" w:rsidP="00E16BB4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C5EB6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5F391985" w14:textId="77777777" w:rsidR="00E16BB4" w:rsidRPr="003C5EB6" w:rsidRDefault="00E16BB4" w:rsidP="00E16BB4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3C5EB6" w:rsidRDefault="00E16BB4" w:rsidP="00E16BB4">
      <w:pPr>
        <w:pStyle w:val="Normal0"/>
        <w:jc w:val="center"/>
        <w:rPr>
          <w:rFonts w:ascii="Century Gothic" w:eastAsia="Century Gothic" w:hAnsi="Century Gothic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3C5EB6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A027" w14:textId="77777777" w:rsidR="00D42A5D" w:rsidRDefault="00D42A5D">
      <w:r>
        <w:separator/>
      </w:r>
    </w:p>
  </w:endnote>
  <w:endnote w:type="continuationSeparator" w:id="0">
    <w:p w14:paraId="744B77DC" w14:textId="77777777" w:rsidR="00D42A5D" w:rsidRDefault="00D4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5FB" w14:textId="77777777" w:rsidR="003C5EB6" w:rsidRDefault="003C5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3C5EB6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3C5EB6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3C5EB6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– </w:t>
          </w:r>
          <w:r w:rsidRPr="003C5EB6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5132" w14:textId="77777777" w:rsidR="003C5EB6" w:rsidRDefault="003C5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2C68" w14:textId="77777777" w:rsidR="00D42A5D" w:rsidRDefault="00D42A5D">
      <w:r>
        <w:separator/>
      </w:r>
    </w:p>
  </w:footnote>
  <w:footnote w:type="continuationSeparator" w:id="0">
    <w:p w14:paraId="41986AA5" w14:textId="77777777" w:rsidR="00D42A5D" w:rsidRDefault="00D4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9C39" w14:textId="77777777" w:rsidR="003C5EB6" w:rsidRDefault="003C5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644" w14:textId="77777777" w:rsidR="003C5EB6" w:rsidRDefault="003C5E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43C" w14:textId="77777777" w:rsidR="003C5EB6" w:rsidRDefault="003C5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3168">
    <w:multiLevelType w:val="hybridMultilevel"/>
    <w:lvl w:ilvl="0" w:tplc="81017284">
      <w:start w:val="1"/>
      <w:numFmt w:val="decimal"/>
      <w:lvlText w:val="%1."/>
      <w:lvlJc w:val="left"/>
      <w:pPr>
        <w:ind w:left="720" w:hanging="360"/>
      </w:pPr>
    </w:lvl>
    <w:lvl w:ilvl="1" w:tplc="81017284" w:tentative="1">
      <w:start w:val="1"/>
      <w:numFmt w:val="lowerLetter"/>
      <w:lvlText w:val="%2."/>
      <w:lvlJc w:val="left"/>
      <w:pPr>
        <w:ind w:left="1440" w:hanging="360"/>
      </w:pPr>
    </w:lvl>
    <w:lvl w:ilvl="2" w:tplc="81017284" w:tentative="1">
      <w:start w:val="1"/>
      <w:numFmt w:val="lowerRoman"/>
      <w:lvlText w:val="%3."/>
      <w:lvlJc w:val="right"/>
      <w:pPr>
        <w:ind w:left="2160" w:hanging="180"/>
      </w:pPr>
    </w:lvl>
    <w:lvl w:ilvl="3" w:tplc="81017284" w:tentative="1">
      <w:start w:val="1"/>
      <w:numFmt w:val="decimal"/>
      <w:lvlText w:val="%4."/>
      <w:lvlJc w:val="left"/>
      <w:pPr>
        <w:ind w:left="2880" w:hanging="360"/>
      </w:pPr>
    </w:lvl>
    <w:lvl w:ilvl="4" w:tplc="81017284" w:tentative="1">
      <w:start w:val="1"/>
      <w:numFmt w:val="lowerLetter"/>
      <w:lvlText w:val="%5."/>
      <w:lvlJc w:val="left"/>
      <w:pPr>
        <w:ind w:left="3600" w:hanging="360"/>
      </w:pPr>
    </w:lvl>
    <w:lvl w:ilvl="5" w:tplc="81017284" w:tentative="1">
      <w:start w:val="1"/>
      <w:numFmt w:val="lowerRoman"/>
      <w:lvlText w:val="%6."/>
      <w:lvlJc w:val="right"/>
      <w:pPr>
        <w:ind w:left="4320" w:hanging="180"/>
      </w:pPr>
    </w:lvl>
    <w:lvl w:ilvl="6" w:tplc="81017284" w:tentative="1">
      <w:start w:val="1"/>
      <w:numFmt w:val="decimal"/>
      <w:lvlText w:val="%7."/>
      <w:lvlJc w:val="left"/>
      <w:pPr>
        <w:ind w:left="5040" w:hanging="360"/>
      </w:pPr>
    </w:lvl>
    <w:lvl w:ilvl="7" w:tplc="81017284" w:tentative="1">
      <w:start w:val="1"/>
      <w:numFmt w:val="lowerLetter"/>
      <w:lvlText w:val="%8."/>
      <w:lvlJc w:val="left"/>
      <w:pPr>
        <w:ind w:left="5760" w:hanging="360"/>
      </w:pPr>
    </w:lvl>
    <w:lvl w:ilvl="8" w:tplc="81017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7">
    <w:multiLevelType w:val="hybridMultilevel"/>
    <w:lvl w:ilvl="0" w:tplc="56435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3167">
    <w:abstractNumId w:val="13167"/>
  </w:num>
  <w:num w:numId="13168">
    <w:abstractNumId w:val="131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3C5EB6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127E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42A5D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301446299" Type="http://schemas.openxmlformats.org/officeDocument/2006/relationships/comments" Target="comments.xml"/><Relationship Id="rId421147535" Type="http://schemas.microsoft.com/office/2011/relationships/commentsExtended" Target="commentsExtended.xml"/><Relationship Id="rId40056298" Type="http://schemas.openxmlformats.org/officeDocument/2006/relationships/image" Target="media/imgrId40056298.jpeg"/><Relationship Id="rId40056299" Type="http://schemas.openxmlformats.org/officeDocument/2006/relationships/image" Target="media/imgrId40056299.jpeg"/><Relationship Id="rId40056300" Type="http://schemas.openxmlformats.org/officeDocument/2006/relationships/image" Target="media/imgrId40056300.jpeg"/><Relationship Id="rId40056301" Type="http://schemas.openxmlformats.org/officeDocument/2006/relationships/image" Target="media/imgrId40056301.jpeg"/><Relationship Id="rId40056302" Type="http://schemas.openxmlformats.org/officeDocument/2006/relationships/image" Target="media/imgrId40056302.jpeg"/><Relationship Id="rId40056303" Type="http://schemas.openxmlformats.org/officeDocument/2006/relationships/image" Target="media/imgrId40056303.jpeg"/><Relationship Id="rId40056304" Type="http://schemas.openxmlformats.org/officeDocument/2006/relationships/image" Target="media/imgrId4005630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2023-03-29T11:33:00Z</dcterms:created>
  <dcterms:modified xsi:type="dcterms:W3CDTF">2024-11-27T07:10:00Z</dcterms:modified>
</cp:coreProperties>
</file>