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6472225" name="962566d5cabbc8a9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16410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403484654" name="Picture 1" descr="https://gildc.activimmo.ovh/pic/510x340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664p4669766c74c428.jpg"/>
                                <pic:cNvPicPr/>
                              </pic:nvPicPr>
                              <pic:blipFill>
                                <a:blip r:embed="rId616410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2953300" name="Picture 1" descr="https://gildc.activimmo.ovh/pic/240x165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2666d1673699172.jpg"/>
                                <pic:cNvPicPr/>
                              </pic:nvPicPr>
                              <pic:blipFill>
                                <a:blip r:embed="rId616410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748109989" name="Picture 1" descr="https://gildc.activimmo.ovh/pic/240x165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3669766a5affd5.jpg"/>
                                <pic:cNvPicPr/>
                              </pic:nvPicPr>
                              <pic:blipFill>
                                <a:blip r:embed="rId616410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AP2689 - Maison Ancienne - Région LE BUGUE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477 000 €*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4791592" name="535166d5cabbc8a9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54246296" name="917566d5cabbc8aa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4330584" name="419966d5cabbc8aa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215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2290976" name="840966d5cabbc8ab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1,600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45508570" name="Picture 1" descr="https://dpe.files.activimmo.com/elan?dpe=389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89&amp;ges=13"/>
                                <pic:cNvPicPr/>
                              </pic:nvPicPr>
                              <pic:blipFill>
                                <a:blip r:embed="rId616410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544014915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616410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28/08/2024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6110 €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8290 €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41232078" name="Picture 1" descr="https://qrcode.kaywa.com/img.php?s=3&amp;d=https%3A%2F%2Fwww.agence-du-perigord.com%2Findex.php%3Faction%3Ddetail%26nbien%3D650266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664%26clangue%3Dfr"/>
                                <pic:cNvPicPr/>
                              </pic:nvPicPr>
                              <pic:blipFill>
                                <a:blip r:embed="rId616410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6679">
    <w:multiLevelType w:val="hybridMultilevel"/>
    <w:lvl w:ilvl="0" w:tplc="69524522">
      <w:start w:val="1"/>
      <w:numFmt w:val="decimal"/>
      <w:lvlText w:val="%1."/>
      <w:lvlJc w:val="left"/>
      <w:pPr>
        <w:ind w:left="720" w:hanging="360"/>
      </w:pPr>
    </w:lvl>
    <w:lvl w:ilvl="1" w:tplc="69524522" w:tentative="1">
      <w:start w:val="1"/>
      <w:numFmt w:val="lowerLetter"/>
      <w:lvlText w:val="%2."/>
      <w:lvlJc w:val="left"/>
      <w:pPr>
        <w:ind w:left="1440" w:hanging="360"/>
      </w:pPr>
    </w:lvl>
    <w:lvl w:ilvl="2" w:tplc="69524522" w:tentative="1">
      <w:start w:val="1"/>
      <w:numFmt w:val="lowerRoman"/>
      <w:lvlText w:val="%3."/>
      <w:lvlJc w:val="right"/>
      <w:pPr>
        <w:ind w:left="2160" w:hanging="180"/>
      </w:pPr>
    </w:lvl>
    <w:lvl w:ilvl="3" w:tplc="69524522" w:tentative="1">
      <w:start w:val="1"/>
      <w:numFmt w:val="decimal"/>
      <w:lvlText w:val="%4."/>
      <w:lvlJc w:val="left"/>
      <w:pPr>
        <w:ind w:left="2880" w:hanging="360"/>
      </w:pPr>
    </w:lvl>
    <w:lvl w:ilvl="4" w:tplc="69524522" w:tentative="1">
      <w:start w:val="1"/>
      <w:numFmt w:val="lowerLetter"/>
      <w:lvlText w:val="%5."/>
      <w:lvlJc w:val="left"/>
      <w:pPr>
        <w:ind w:left="3600" w:hanging="360"/>
      </w:pPr>
    </w:lvl>
    <w:lvl w:ilvl="5" w:tplc="69524522" w:tentative="1">
      <w:start w:val="1"/>
      <w:numFmt w:val="lowerRoman"/>
      <w:lvlText w:val="%6."/>
      <w:lvlJc w:val="right"/>
      <w:pPr>
        <w:ind w:left="4320" w:hanging="180"/>
      </w:pPr>
    </w:lvl>
    <w:lvl w:ilvl="6" w:tplc="69524522" w:tentative="1">
      <w:start w:val="1"/>
      <w:numFmt w:val="decimal"/>
      <w:lvlText w:val="%7."/>
      <w:lvlJc w:val="left"/>
      <w:pPr>
        <w:ind w:left="5040" w:hanging="360"/>
      </w:pPr>
    </w:lvl>
    <w:lvl w:ilvl="7" w:tplc="69524522" w:tentative="1">
      <w:start w:val="1"/>
      <w:numFmt w:val="lowerLetter"/>
      <w:lvlText w:val="%8."/>
      <w:lvlJc w:val="left"/>
      <w:pPr>
        <w:ind w:left="5760" w:hanging="360"/>
      </w:pPr>
    </w:lvl>
    <w:lvl w:ilvl="8" w:tplc="69524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78">
    <w:multiLevelType w:val="hybridMultilevel"/>
    <w:lvl w:ilvl="0" w:tplc="67197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6678">
    <w:abstractNumId w:val="16678"/>
  </w:num>
  <w:num w:numId="16679">
    <w:abstractNumId w:val="166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475324001" Type="http://schemas.openxmlformats.org/officeDocument/2006/relationships/comments" Target="comments.xml"/><Relationship Id="rId282602507" Type="http://schemas.microsoft.com/office/2011/relationships/commentsExtended" Target="commentsExtended.xml"/><Relationship Id="rId61641054" Type="http://schemas.openxmlformats.org/officeDocument/2006/relationships/image" Target="media/imgrId61641054.jpeg"/><Relationship Id="rId61641055" Type="http://schemas.openxmlformats.org/officeDocument/2006/relationships/image" Target="media/imgrId61641055.jpeg"/><Relationship Id="rId61641056" Type="http://schemas.openxmlformats.org/officeDocument/2006/relationships/image" Target="media/imgrId61641056.jpeg"/><Relationship Id="rId61641057" Type="http://schemas.openxmlformats.org/officeDocument/2006/relationships/image" Target="media/imgrId61641057.jpeg"/><Relationship Id="rId61641058" Type="http://schemas.openxmlformats.org/officeDocument/2006/relationships/image" Target="media/imgrId61641058.jpeg"/><Relationship Id="rId61641059" Type="http://schemas.openxmlformats.org/officeDocument/2006/relationships/image" Target="media/imgrId61641059.jpeg"/><Relationship Id="rId61641060" Type="http://schemas.openxmlformats.org/officeDocument/2006/relationships/image" Target="media/imgrId6164106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