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174675910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975569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876526368" name="Picture 1" descr="https://gildc.activimmo.ovh/pic/450x34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986p1865df47f6a43dc.jpg"/>
                                <pic:cNvPicPr/>
                              </pic:nvPicPr>
                              <pic:blipFill>
                                <a:blip r:embed="rId975569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89433405" name="Picture 1" descr="https://gildc.activimmo.ovh/pic/225x15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665df502a0d60e.jpg"/>
                                <pic:cNvPicPr/>
                              </pic:nvPicPr>
                              <pic:blipFill>
                                <a:blip r:embed="rId975569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86069725" name="Picture 1" descr="https://gildc.activimmo.ovh/pic/225x15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365df47fbd286f.jpg"/>
                                <pic:cNvPicPr/>
                              </pic:nvPicPr>
                              <pic:blipFill>
                                <a:blip r:embed="rId975569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78619106" name="Picture 1" descr="https://gildc.activimmo.ovh/pic/225x15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065df47f8cb166.jpg"/>
                                <pic:cNvPicPr/>
                              </pic:nvPicPr>
                              <pic:blipFill>
                                <a:blip r:embed="rId975569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80981102" name="Picture 1" descr="https://gildc.activimmo.ovh/pic/225x150/17gildc6501986p2865df502bac4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865df502bac4b6.jpg"/>
                                <pic:cNvPicPr/>
                              </pic:nvPicPr>
                              <pic:blipFill>
                                <a:blip r:embed="rId975569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24510 Val de Louyre et Cadeau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275 600 €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AP2620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05480087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975569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48077372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975569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4824">
    <w:multiLevelType w:val="hybridMultilevel"/>
    <w:lvl w:ilvl="0" w:tplc="85930088">
      <w:start w:val="1"/>
      <w:numFmt w:val="decimal"/>
      <w:lvlText w:val="%1."/>
      <w:lvlJc w:val="left"/>
      <w:pPr>
        <w:ind w:left="720" w:hanging="360"/>
      </w:pPr>
    </w:lvl>
    <w:lvl w:ilvl="1" w:tplc="85930088" w:tentative="1">
      <w:start w:val="1"/>
      <w:numFmt w:val="lowerLetter"/>
      <w:lvlText w:val="%2."/>
      <w:lvlJc w:val="left"/>
      <w:pPr>
        <w:ind w:left="1440" w:hanging="360"/>
      </w:pPr>
    </w:lvl>
    <w:lvl w:ilvl="2" w:tplc="85930088" w:tentative="1">
      <w:start w:val="1"/>
      <w:numFmt w:val="lowerRoman"/>
      <w:lvlText w:val="%3."/>
      <w:lvlJc w:val="right"/>
      <w:pPr>
        <w:ind w:left="2160" w:hanging="180"/>
      </w:pPr>
    </w:lvl>
    <w:lvl w:ilvl="3" w:tplc="85930088" w:tentative="1">
      <w:start w:val="1"/>
      <w:numFmt w:val="decimal"/>
      <w:lvlText w:val="%4."/>
      <w:lvlJc w:val="left"/>
      <w:pPr>
        <w:ind w:left="2880" w:hanging="360"/>
      </w:pPr>
    </w:lvl>
    <w:lvl w:ilvl="4" w:tplc="85930088" w:tentative="1">
      <w:start w:val="1"/>
      <w:numFmt w:val="lowerLetter"/>
      <w:lvlText w:val="%5."/>
      <w:lvlJc w:val="left"/>
      <w:pPr>
        <w:ind w:left="3600" w:hanging="360"/>
      </w:pPr>
    </w:lvl>
    <w:lvl w:ilvl="5" w:tplc="85930088" w:tentative="1">
      <w:start w:val="1"/>
      <w:numFmt w:val="lowerRoman"/>
      <w:lvlText w:val="%6."/>
      <w:lvlJc w:val="right"/>
      <w:pPr>
        <w:ind w:left="4320" w:hanging="180"/>
      </w:pPr>
    </w:lvl>
    <w:lvl w:ilvl="6" w:tplc="85930088" w:tentative="1">
      <w:start w:val="1"/>
      <w:numFmt w:val="decimal"/>
      <w:lvlText w:val="%7."/>
      <w:lvlJc w:val="left"/>
      <w:pPr>
        <w:ind w:left="5040" w:hanging="360"/>
      </w:pPr>
    </w:lvl>
    <w:lvl w:ilvl="7" w:tplc="85930088" w:tentative="1">
      <w:start w:val="1"/>
      <w:numFmt w:val="lowerLetter"/>
      <w:lvlText w:val="%8."/>
      <w:lvlJc w:val="left"/>
      <w:pPr>
        <w:ind w:left="5760" w:hanging="360"/>
      </w:pPr>
    </w:lvl>
    <w:lvl w:ilvl="8" w:tplc="85930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3">
    <w:multiLevelType w:val="hybridMultilevel"/>
    <w:lvl w:ilvl="0" w:tplc="69693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4823">
    <w:abstractNumId w:val="4823"/>
  </w:num>
  <w:num w:numId="4824">
    <w:abstractNumId w:val="48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756518281" Type="http://schemas.openxmlformats.org/officeDocument/2006/relationships/comments" Target="comments.xml"/><Relationship Id="rId181655409" Type="http://schemas.microsoft.com/office/2011/relationships/commentsExtended" Target="commentsExtended.xml"/><Relationship Id="rId97556951" Type="http://schemas.openxmlformats.org/officeDocument/2006/relationships/image" Target="media/imgrId97556951.jpeg"/><Relationship Id="rId97556952" Type="http://schemas.openxmlformats.org/officeDocument/2006/relationships/image" Target="media/imgrId97556952.jpeg"/><Relationship Id="rId97556953" Type="http://schemas.openxmlformats.org/officeDocument/2006/relationships/image" Target="media/imgrId97556953.jpeg"/><Relationship Id="rId97556954" Type="http://schemas.openxmlformats.org/officeDocument/2006/relationships/image" Target="media/imgrId97556954.jpeg"/><Relationship Id="rId97556955" Type="http://schemas.openxmlformats.org/officeDocument/2006/relationships/image" Target="media/imgrId97556955.jpeg"/><Relationship Id="rId97556956" Type="http://schemas.openxmlformats.org/officeDocument/2006/relationships/image" Target="media/imgrId97556956.jpeg"/><Relationship Id="rId97556957" Type="http://schemas.openxmlformats.org/officeDocument/2006/relationships/image" Target="media/imgrId97556957.jpeg"/><Relationship Id="rId97556958" Type="http://schemas.openxmlformats.org/officeDocument/2006/relationships/image" Target="media/imgrId9755695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