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3C5EB6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3C5EB6" w:rsidRDefault="00580E73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6398A7D6" w14:textId="11B47F8F" w:rsidR="00894124" w:rsidRPr="003C5EB6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414043" name="91666776b8d33ec7b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06088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7BE91A4" w14:textId="77777777" w:rsidR="001D632E" w:rsidRPr="003C5EB6" w:rsidRDefault="001D632E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726B9AA0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3C5EB6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217775019" name="Picture 1" descr="https://gildc.activimmo.ovh/pic/564x376/17gildc6502491p27667d2813a66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491p27667d2813a6655.jpg"/>
                                <pic:cNvPicPr/>
                              </pic:nvPicPr>
                              <pic:blipFill>
                                <a:blip r:embed="rId606088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08229101" name="Picture 1" descr="https://gildc.activimmo.ovh/pic/180x120/17gildc6502491p24667d2810ddb6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491p24667d2810ddb6d.jpg"/>
                                <pic:cNvPicPr/>
                              </pic:nvPicPr>
                              <pic:blipFill>
                                <a:blip r:embed="rId606088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60038653" name="Picture 1" descr="https://gildc.activimmo.ovh/pic/180x120/17gildc6502491p19667d2939662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491p19667d2939662f4.jpg"/>
                                <pic:cNvPicPr/>
                              </pic:nvPicPr>
                              <pic:blipFill>
                                <a:blip r:embed="rId606088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11566615" name="Picture 1" descr="https://gildc.activimmo.ovh/pic/180x120/17gildc6502491p1666997244e9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491p1666997244e959.jpg"/>
                                <pic:cNvPicPr/>
                              </pic:nvPicPr>
                              <pic:blipFill>
                                <a:blip r:embed="rId606088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lang w:val="fr-FR"/>
              </w:rPr>
            </w:pPr>
          </w:p>
        </w:tc>
      </w:tr>
      <w:tr w:rsidR="00C97FC1" w:rsidRPr="003C5EB6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600"/>
              <w:gridCol w:w="4105"/>
            </w:tblGrid>
            <w:tr w:rsidR="00C97FC1" w:rsidRPr="003C5EB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24510 Région LE BUGUE</w:t>
                  </w:r>
                </w:p>
                <w:p w14:paraId="621366D1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Pr="003C5EB6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0"/>
                    </w:rPr>
                    <w:t xml:space="preserve">Donnez une nouvelle vie à cette maison de village en pierre ! Au rez-de-chaussée, un salon et une cuisine d'environ 34 m². À l'étage, même si le parquet grince un peu d'aventures passées, deux chambres de 10 m² et 14 m², ainsi qu'une salle de bain avec WC, complètent les 64 m² habitables. Plongez-vous dans l'aventure de la rénovation et découvrez le charme authentique du Périgord, dans ce village typique avec quelques commerces et à moins de 14 km de Lalinde et du Bugue. </w:t>
                    <w:br/>
                    <w:t xml:space="preserve">La proximité du bassin nautique au bord de la Dordogne laisse présager de bons moments en famille ou entre amis.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3C5EB6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49 000 €</w:t>
                  </w:r>
                </w:p>
                <w:p w14:paraId="1EA9D0D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 xml:space="preserve"> AP2655</w:t>
                  </w:r>
                </w:p>
                <w:p w14:paraId="61D4826D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2641"/>
                  </w:tblGrid>
                  <w:tr w:rsidR="00C97FC1" w:rsidRPr="003C5EB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44342219" name="51686776b8d33ec8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3C5EB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82028069" name="27446776b8d33ec9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C5EB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67314691" name="93576776b8d33ec9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64 m²</w:t>
                        </w:r>
                      </w:p>
                    </w:tc>
                  </w:tr>
                  <w:tr w:rsidR="00C97FC1" w:rsidRPr="003C5EB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84084395" name="26036776b8d33eca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46 m²</w:t>
                        </w:r>
                      </w:p>
                    </w:tc>
                  </w:tr>
                </w:tbl>
                <w:p w14:paraId="0F9062C7" w14:textId="77777777" w:rsidR="00C97FC1" w:rsidRPr="003C5EB6" w:rsidRDefault="00C97FC1" w:rsidP="00E16BB4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3C5EB6" w:rsidRDefault="00C97FC1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312352B5" w14:textId="393B83FF" w:rsidR="00C97FC1" w:rsidRPr="003C5EB6" w:rsidRDefault="00C97FC1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3C5EB6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539743622" name="Picture 1" descr="https://files.activimmo.com/storage/etiquettes/photo/dpe/dpe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ns.jpg"/>
                          <pic:cNvPicPr/>
                        </pic:nvPicPr>
                        <pic:blipFill>
                          <a:blip r:embed="rId60608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 w:rsidR="007D3FE4"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646747296" name="Picture 1" descr="https://files.activimmo.com/storage/etiquettes/photo/dpe/ges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ges-energie-ns.jpg"/>
                          <pic:cNvPicPr/>
                        </pic:nvPicPr>
                        <pic:blipFill>
                          <a:blip r:embed="rId60608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6ECE4F91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7BCF5F3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5D83BBD5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1C9BCE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53610B03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CF0602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5F391985" w14:textId="77777777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3C5EB6" w:rsidRDefault="00E16BB4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3C5EB6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A027" w14:textId="77777777" w:rsidR="00D42A5D" w:rsidRDefault="00D42A5D">
      <w:r>
        <w:separator/>
      </w:r>
    </w:p>
  </w:endnote>
  <w:endnote w:type="continuationSeparator" w:id="0">
    <w:p w14:paraId="744B77DC" w14:textId="77777777" w:rsidR="00D42A5D" w:rsidRDefault="00D4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5FB" w14:textId="77777777" w:rsidR="003C5EB6" w:rsidRDefault="003C5E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3C5EB6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3C5EB6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  <w:szCs w:val="18"/>
            </w:rPr>
          </w:pPr>
          <w:r w:rsidRPr="003C5EB6">
            <w:rPr>
              <w:rFonts w:ascii="Century Gothic" w:eastAsia="Century Gothic" w:hAnsi="Century Gothic"/>
              <w:b/>
              <w:color w:val="FFFFFF"/>
              <w:sz w:val="20"/>
              <w:szCs w:val="18"/>
            </w:rPr>
            <w:t xml:space="preserve">AGENCE DU PERIGORD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–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5132" w14:textId="77777777" w:rsidR="003C5EB6" w:rsidRDefault="003C5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2C68" w14:textId="77777777" w:rsidR="00D42A5D" w:rsidRDefault="00D42A5D">
      <w:r>
        <w:separator/>
      </w:r>
    </w:p>
  </w:footnote>
  <w:footnote w:type="continuationSeparator" w:id="0">
    <w:p w14:paraId="41986AA5" w14:textId="77777777" w:rsidR="00D42A5D" w:rsidRDefault="00D4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9C39" w14:textId="77777777" w:rsidR="003C5EB6" w:rsidRDefault="003C5E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644" w14:textId="77777777" w:rsidR="003C5EB6" w:rsidRDefault="003C5E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43C" w14:textId="77777777" w:rsidR="003C5EB6" w:rsidRDefault="003C5E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988">
    <w:multiLevelType w:val="hybridMultilevel"/>
    <w:lvl w:ilvl="0" w:tplc="22889278">
      <w:start w:val="1"/>
      <w:numFmt w:val="decimal"/>
      <w:lvlText w:val="%1."/>
      <w:lvlJc w:val="left"/>
      <w:pPr>
        <w:ind w:left="720" w:hanging="360"/>
      </w:pPr>
    </w:lvl>
    <w:lvl w:ilvl="1" w:tplc="22889278" w:tentative="1">
      <w:start w:val="1"/>
      <w:numFmt w:val="lowerLetter"/>
      <w:lvlText w:val="%2."/>
      <w:lvlJc w:val="left"/>
      <w:pPr>
        <w:ind w:left="1440" w:hanging="360"/>
      </w:pPr>
    </w:lvl>
    <w:lvl w:ilvl="2" w:tplc="22889278" w:tentative="1">
      <w:start w:val="1"/>
      <w:numFmt w:val="lowerRoman"/>
      <w:lvlText w:val="%3."/>
      <w:lvlJc w:val="right"/>
      <w:pPr>
        <w:ind w:left="2160" w:hanging="180"/>
      </w:pPr>
    </w:lvl>
    <w:lvl w:ilvl="3" w:tplc="22889278" w:tentative="1">
      <w:start w:val="1"/>
      <w:numFmt w:val="decimal"/>
      <w:lvlText w:val="%4."/>
      <w:lvlJc w:val="left"/>
      <w:pPr>
        <w:ind w:left="2880" w:hanging="360"/>
      </w:pPr>
    </w:lvl>
    <w:lvl w:ilvl="4" w:tplc="22889278" w:tentative="1">
      <w:start w:val="1"/>
      <w:numFmt w:val="lowerLetter"/>
      <w:lvlText w:val="%5."/>
      <w:lvlJc w:val="left"/>
      <w:pPr>
        <w:ind w:left="3600" w:hanging="360"/>
      </w:pPr>
    </w:lvl>
    <w:lvl w:ilvl="5" w:tplc="22889278" w:tentative="1">
      <w:start w:val="1"/>
      <w:numFmt w:val="lowerRoman"/>
      <w:lvlText w:val="%6."/>
      <w:lvlJc w:val="right"/>
      <w:pPr>
        <w:ind w:left="4320" w:hanging="180"/>
      </w:pPr>
    </w:lvl>
    <w:lvl w:ilvl="6" w:tplc="22889278" w:tentative="1">
      <w:start w:val="1"/>
      <w:numFmt w:val="decimal"/>
      <w:lvlText w:val="%7."/>
      <w:lvlJc w:val="left"/>
      <w:pPr>
        <w:ind w:left="5040" w:hanging="360"/>
      </w:pPr>
    </w:lvl>
    <w:lvl w:ilvl="7" w:tplc="22889278" w:tentative="1">
      <w:start w:val="1"/>
      <w:numFmt w:val="lowerLetter"/>
      <w:lvlText w:val="%8."/>
      <w:lvlJc w:val="left"/>
      <w:pPr>
        <w:ind w:left="5760" w:hanging="360"/>
      </w:pPr>
    </w:lvl>
    <w:lvl w:ilvl="8" w:tplc="22889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87">
    <w:multiLevelType w:val="hybridMultilevel"/>
    <w:lvl w:ilvl="0" w:tplc="21050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5987">
    <w:abstractNumId w:val="15987"/>
  </w:num>
  <w:num w:numId="15988">
    <w:abstractNumId w:val="159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3C5EB6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127E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42A5D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329601163" Type="http://schemas.openxmlformats.org/officeDocument/2006/relationships/comments" Target="comments.xml"/><Relationship Id="rId381238047" Type="http://schemas.microsoft.com/office/2011/relationships/commentsExtended" Target="commentsExtended.xml"/><Relationship Id="rId60608893" Type="http://schemas.openxmlformats.org/officeDocument/2006/relationships/image" Target="media/imgrId60608893.jpeg"/><Relationship Id="rId60608894" Type="http://schemas.openxmlformats.org/officeDocument/2006/relationships/image" Target="media/imgrId60608894.jpeg"/><Relationship Id="rId60608895" Type="http://schemas.openxmlformats.org/officeDocument/2006/relationships/image" Target="media/imgrId60608895.jpeg"/><Relationship Id="rId60608896" Type="http://schemas.openxmlformats.org/officeDocument/2006/relationships/image" Target="media/imgrId60608896.jpeg"/><Relationship Id="rId60608897" Type="http://schemas.openxmlformats.org/officeDocument/2006/relationships/image" Target="media/imgrId60608897.jpeg"/><Relationship Id="rId60608898" Type="http://schemas.openxmlformats.org/officeDocument/2006/relationships/image" Target="media/imgrId60608898.jpeg"/><Relationship Id="rId60608899" Type="http://schemas.openxmlformats.org/officeDocument/2006/relationships/image" Target="media/imgrId6060889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30</cp:revision>
  <dcterms:created xsi:type="dcterms:W3CDTF">2023-03-29T11:33:00Z</dcterms:created>
  <dcterms:modified xsi:type="dcterms:W3CDTF">2024-11-27T07:10:00Z</dcterms:modified>
</cp:coreProperties>
</file>