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D22" w14:textId="77777777" w:rsidR="00E57A6C" w:rsidRPr="00B00F8D" w:rsidRDefault="00E57A6C">
      <w:pPr>
        <w:rPr>
          <w:rFonts w:ascii="Century Gothic" w:hAnsi="Century Gothic" w:cs="Arial"/>
          <w:sz w:val="16"/>
          <w:szCs w:val="12"/>
        </w:rPr>
      </w:pP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rsidR="00E57A6C" w:rsidRPr="00B00F8D" w14:paraId="681A830F" w14:textId="77777777" w:rsidTr="00154836">
        <w:tc>
          <w:tcPr>
            <w:tcW w:w="5954" w:type="dxa"/>
            <w:shd w:val="clear" w:color="auto" w:fill="auto"/>
            <w:vAlign w:val="center"/>
          </w:tcPr>
          <w:p w14:paraId="59E983DE"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8"/>
                <w:shd w:val="clear" w:color="auto" w:fill="FFFFFF"/>
                <w:lang w:val="fr-FR"/>
              </w:rPr>
            </w:pPr>
            <w:r w:rsidRPr="00B00F8D">
              <w:rPr>
                <w:rFonts w:ascii="Century Gothic" w:eastAsia="Century Gothic" w:hAnsi="Century Gothic" w:cs="Arial"/>
                <w:noProof/>
                <w:sz w:val="28"/>
                <w:shd w:val="clear" w:color="auto" w:fill="FFFFFF"/>
                <w:lang w:val="fr-FR"/>
              </w:rPr>
              <w:t xml:space="preserve"/>
            </w:r>
            <w:r>
              <w:rPr>
                <w:noProof/>
              </w:rPr>
              <w:drawing>
                <wp:inline distT="0" distB="0" distL="0" distR="0">
                  <wp:extent cx="4635500" cy="1905000"/>
                  <wp:effectExtent l="0" t="0" r="0" b="0"/>
                  <wp:docPr id="645174576"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87416806"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cs="Arial"/>
                <w:noProof/>
                <w:sz w:val="28"/>
                <w:shd w:val="clear" w:color="auto" w:fill="FFFFFF"/>
                <w:lang w:val="fr-FR"/>
              </w:rPr>
              <w:t xml:space="preserve"/>
            </w:r>
          </w:p>
        </w:tc>
        <w:tc>
          <w:tcPr>
            <w:tcW w:w="4202" w:type="dxa"/>
            <w:shd w:val="clear" w:color="auto" w:fill="auto"/>
            <w:vAlign w:val="center"/>
          </w:tcPr>
          <w:p w14:paraId="6E74BCFA"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0"/>
                <w:shd w:val="clear" w:color="auto" w:fill="FFFFFF"/>
                <w:lang w:val="fr-FR"/>
              </w:rPr>
            </w:pPr>
            <w:r w:rsidRPr="00B00F8D">
              <w:rPr>
                <w:rFonts w:ascii="Century Gothic" w:eastAsia="Century Gothic" w:hAnsi="Century Gothic" w:cs="Arial"/>
                <w:b/>
                <w:noProof/>
                <w:sz w:val="20"/>
                <w:shd w:val="clear" w:color="auto" w:fill="FFFFFF"/>
                <w:lang w:val="fr-FR"/>
              </w:rPr>
              <w:t xml:space="preserve">AGENCE DU PERIGORD</w:t>
            </w:r>
          </w:p>
          <w:p w14:paraId="0F82C127" w14:textId="6FB7C10F"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0"/>
                <w:shd w:val="clear" w:color="auto" w:fill="FFFFFF"/>
                <w:lang w:val="fr-FR"/>
              </w:rPr>
            </w:pPr>
            <w:r w:rsidRPr="00B00F8D">
              <w:rPr>
                <w:rFonts w:ascii="Century Gothic" w:eastAsia="Century Gothic" w:hAnsi="Century Gothic" w:cs="Arial"/>
                <w:noProof/>
                <w:sz w:val="20"/>
                <w:shd w:val="clear" w:color="auto" w:fill="FFFFFF"/>
                <w:lang w:val="fr-FR"/>
              </w:rPr>
              <w:t xml:space="preserve">1, Voie de la Vallée SAINT-CYPRIEN</w:t>
            </w:r>
          </w:p>
          <w:p w14:paraId="2638B23D"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8"/>
                <w:shd w:val="clear" w:color="auto" w:fill="FFFFFF"/>
                <w:lang w:val="fr-FR"/>
              </w:rPr>
            </w:pPr>
            <w:r w:rsidRPr="00B00F8D">
              <w:rPr>
                <w:rFonts w:ascii="Century Gothic" w:eastAsia="Century Gothic" w:hAnsi="Century Gothic" w:cs="Arial"/>
                <w:noProof/>
                <w:sz w:val="20"/>
                <w:shd w:val="clear" w:color="auto" w:fill="FFFFFF"/>
                <w:lang w:val="fr-FR"/>
              </w:rPr>
              <w:t xml:space="preserve">05 53 28 96 75 - agenceduperigord@gmail.com</w:t>
            </w:r>
          </w:p>
        </w:tc>
      </w:tr>
    </w:tbl>
    <w:p w14:paraId="47481228" w14:textId="77777777" w:rsidR="00E57A6C" w:rsidRPr="00B00F8D" w:rsidRDefault="00E57A6C">
      <w:pPr>
        <w:rPr>
          <w:rFonts w:ascii="Century Gothic" w:hAnsi="Century Gothic" w:cs="Arial"/>
          <w:sz w:val="16"/>
          <w:szCs w:val="12"/>
        </w:rPr>
      </w:pPr>
    </w:p>
    <w:p w14:paraId="4A3A51CA" w14:textId="77777777" w:rsidR="00DF3EDE" w:rsidRPr="00B00F8D"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entury Gothic" w:eastAsia="Century Gothic" w:hAnsi="Century Gothic" w:cs="Arial"/>
          <w:noProof/>
          <w:color w:val="000000"/>
          <w:sz w:val="16"/>
          <w:szCs w:val="14"/>
        </w:rPr>
      </w:pPr>
    </w:p>
    <w:tbl>
      <w:tblPr>
        <w:tblW w:w="0" w:type="auto"/>
        <w:tblInd w:w="30" w:type="dxa"/>
        <w:tblLayout w:type="fixed"/>
        <w:tblCellMar>
          <w:top w:w="57" w:type="dxa"/>
          <w:left w:w="30" w:type="dxa"/>
          <w:bottom w:w="57" w:type="dxa"/>
          <w:right w:w="30" w:type="dxa"/>
        </w:tblCellMar>
        <w:tblLook w:val="0000" w:firstRow="0" w:lastRow="0" w:firstColumn="0" w:lastColumn="0" w:noHBand="0" w:noVBand="0"/>
      </w:tblPr>
      <w:tblGrid>
        <w:gridCol w:w="3410"/>
        <w:gridCol w:w="6779"/>
      </w:tblGrid>
      <w:tr w:rsidR="002069B9" w:rsidRPr="00B00F8D" w14:paraId="5C8BC5DC" w14:textId="77777777" w:rsidTr="00D532A5">
        <w:trPr>
          <w:cantSplit/>
        </w:trPr>
        <w:tc>
          <w:tcPr>
            <w:tcW w:w="10189" w:type="dxa"/>
            <w:gridSpan w:val="2"/>
            <w:tcBorders>
              <w:top w:val="nil"/>
            </w:tcBorders>
            <w:shd w:val="clear" w:color="auto" w:fill="auto"/>
            <w:vAlign w:val="center"/>
          </w:tcPr>
          <w:p w14:paraId="4CB87C77" w14:textId="77777777" w:rsidR="002069B9" w:rsidRPr="00B00F8D" w:rsidRDefault="002069B9" w:rsidP="00357A2D">
            <w:pPr>
              <w:pStyle w:val="Titre1"/>
              <w:keepLines/>
              <w:spacing w:before="57" w:after="57"/>
              <w:jc w:val="center"/>
              <w:rPr>
                <w:rFonts w:cs="Arial"/>
                <w:color w:val="000000"/>
                <w:sz w:val="36"/>
                <w:szCs w:val="36"/>
              </w:rPr>
            </w:pPr>
            <w:r w:rsidRPr="00B00F8D">
              <w:rPr>
                <w:rFonts w:cs="Arial"/>
                <w:color w:val="000000"/>
                <w:sz w:val="36"/>
                <w:szCs w:val="36"/>
              </w:rPr>
              <w:t xml:space="preserve">Maison de 4 chambres</w:t>
            </w:r>
          </w:p>
        </w:tc>
      </w:tr>
      <w:tr w:rsidR="0074059E" w:rsidRPr="00B00F8D" w14:paraId="3A93302E" w14:textId="77777777" w:rsidTr="002069B9">
        <w:trPr>
          <w:cantSplit/>
        </w:trPr>
        <w:tc>
          <w:tcPr>
            <w:tcW w:w="3410" w:type="dxa"/>
            <w:tcBorders>
              <w:top w:val="nil"/>
            </w:tcBorders>
            <w:shd w:val="clear" w:color="auto" w:fill="auto"/>
            <w:vAlign w:val="center"/>
          </w:tcPr>
          <w:p w14:paraId="79326096" w14:textId="77777777" w:rsidR="0074059E" w:rsidRPr="00B00F8D" w:rsidRDefault="00EF10A2" w:rsidP="00357A2D">
            <w:pPr>
              <w:pStyle w:val="Titre1"/>
              <w:keepLines/>
              <w:jc w:val="center"/>
              <w:rPr>
                <w:rFonts w:cs="Arial"/>
                <w:b w:val="0"/>
                <w:color w:val="000000"/>
                <w:sz w:val="28"/>
                <w:lang w:val="fr-FR"/>
              </w:rPr>
            </w:pPr>
            <w:r w:rsidRPr="00B00F8D">
              <w:rPr>
                <w:rFonts w:cs="Arial"/>
                <w:b w:val="0"/>
                <w:color w:val="000000"/>
                <w:sz w:val="28"/>
                <w:lang w:val="fr-FR"/>
              </w:rPr>
              <w:t xml:space="preserve">Situé à CASTELS ET BEZENAC</w:t>
            </w:r>
          </w:p>
          <w:p w14:paraId="1CB04844" w14:textId="77777777" w:rsidR="0074059E" w:rsidRPr="00B00F8D" w:rsidRDefault="0074059E" w:rsidP="00357A2D">
            <w:pPr>
              <w:pStyle w:val="Titre1"/>
              <w:keepLines/>
              <w:jc w:val="center"/>
              <w:rPr>
                <w:rFonts w:cs="Arial"/>
                <w:b w:val="0"/>
                <w:color w:val="000000"/>
                <w:sz w:val="28"/>
                <w:lang w:val="fr-FR"/>
              </w:rPr>
            </w:pPr>
          </w:p>
          <w:p w14:paraId="31D1103A" w14:textId="77777777" w:rsidR="0074059E" w:rsidRPr="00B00F8D" w:rsidRDefault="00EF10A2" w:rsidP="00357A2D">
            <w:pPr>
              <w:pStyle w:val="Titre1"/>
              <w:keepLines/>
              <w:jc w:val="center"/>
              <w:rPr>
                <w:rFonts w:cs="Arial"/>
                <w:b w:val="0"/>
                <w:color w:val="000000"/>
                <w:sz w:val="28"/>
                <w:lang w:val="fr-FR"/>
              </w:rPr>
            </w:pPr>
            <w:r w:rsidRPr="00B00F8D">
              <w:rPr>
                <w:rFonts w:cs="Arial"/>
                <w:b w:val="0"/>
                <w:color w:val="000000"/>
                <w:sz w:val="28"/>
                <w:lang w:val="fr-FR"/>
              </w:rPr>
              <w:t xml:space="preserve">Prix:  400 000 €</w:t>
            </w:r>
          </w:p>
          <w:p w14:paraId="3C684B66" w14:textId="77777777" w:rsidR="0074059E" w:rsidRPr="00B00F8D" w:rsidRDefault="0074059E" w:rsidP="00357A2D">
            <w:pPr>
              <w:pStyle w:val="Titre1"/>
              <w:keepLines/>
              <w:jc w:val="center"/>
              <w:rPr>
                <w:rFonts w:cs="Arial"/>
                <w:b w:val="0"/>
                <w:color w:val="000000"/>
                <w:sz w:val="28"/>
                <w:lang w:val="fr-FR"/>
              </w:rPr>
            </w:pPr>
          </w:p>
          <w:p w14:paraId="08216917" w14:textId="77777777" w:rsidR="0074059E" w:rsidRPr="00B00F8D" w:rsidRDefault="00EF10A2" w:rsidP="00357A2D">
            <w:pPr>
              <w:pStyle w:val="Titre1"/>
              <w:keepLines/>
              <w:jc w:val="center"/>
              <w:rPr>
                <w:rFonts w:cs="Arial"/>
                <w:color w:val="000000"/>
                <w:sz w:val="28"/>
              </w:rPr>
            </w:pPr>
            <w:proofErr w:type="spellStart"/>
            <w:r w:rsidRPr="00B00F8D">
              <w:rPr>
                <w:rFonts w:cs="Arial"/>
                <w:b w:val="0"/>
                <w:color w:val="000000"/>
                <w:sz w:val="28"/>
              </w:rPr>
              <w:t>R</w:t>
            </w:r>
            <w:r w:rsidR="0001278E" w:rsidRPr="00B00F8D">
              <w:rPr>
                <w:rFonts w:cs="Arial"/>
                <w:b w:val="0"/>
                <w:color w:val="000000"/>
                <w:sz w:val="28"/>
              </w:rPr>
              <w:t>é</w:t>
            </w:r>
            <w:r w:rsidRPr="00B00F8D">
              <w:rPr>
                <w:rFonts w:cs="Arial"/>
                <w:b w:val="0"/>
                <w:color w:val="000000"/>
                <w:sz w:val="28"/>
              </w:rPr>
              <w:t>f</w:t>
            </w:r>
            <w:proofErr w:type="spellEnd"/>
            <w:proofErr w:type="gramStart"/>
            <w:r w:rsidR="0001278E" w:rsidRPr="00B00F8D">
              <w:rPr>
                <w:rFonts w:cs="Arial"/>
                <w:b w:val="0"/>
                <w:color w:val="000000"/>
                <w:sz w:val="28"/>
              </w:rPr>
              <w:t>.</w:t>
            </w:r>
            <w:r w:rsidRPr="00B00F8D">
              <w:rPr>
                <w:rFonts w:cs="Arial"/>
                <w:b w:val="0"/>
                <w:color w:val="000000"/>
                <w:sz w:val="28"/>
              </w:rPr>
              <w:t xml:space="preserve"> :</w:t>
            </w:r>
            <w:proofErr w:type="gramEnd"/>
            <w:r w:rsidRPr="00B00F8D">
              <w:rPr>
                <w:rFonts w:cs="Arial"/>
                <w:b w:val="0"/>
                <w:color w:val="000000"/>
                <w:sz w:val="28"/>
              </w:rPr>
              <w:t xml:space="preserve"> AP2602</w:t>
            </w:r>
          </w:p>
        </w:tc>
        <w:tc>
          <w:tcPr>
            <w:tcW w:w="6779" w:type="dxa"/>
            <w:tcBorders>
              <w:top w:val="nil"/>
            </w:tcBorders>
            <w:shd w:val="clear" w:color="auto" w:fill="auto"/>
            <w:vAlign w:val="center"/>
          </w:tcPr>
          <w:p w14:paraId="04C95374" w14:textId="77777777" w:rsidR="0074059E" w:rsidRPr="00B00F8D" w:rsidRDefault="00EF10A2" w:rsidP="00357A2D">
            <w:pPr>
              <w:pStyle w:val="Titre1"/>
              <w:keepLines/>
              <w:spacing w:before="57" w:after="57"/>
              <w:jc w:val="center"/>
              <w:rPr>
                <w:rFonts w:cs="Arial"/>
                <w:color w:val="000000"/>
              </w:rPr>
            </w:pPr>
            <w:r w:rsidRPr="00B00F8D">
              <w:rPr>
                <w:rFonts w:cs="Arial"/>
                <w:color w:val="000000"/>
              </w:rPr>
              <w:t xml:space="preserve"/>
            </w:r>
            <w:r>
              <w:rPr>
                <w:noProof/>
              </w:rPr>
              <w:drawing>
                <wp:inline distT="0" distB="0" distL="0" distR="0">
                  <wp:extent cx="4000500" cy="2667000"/>
                  <wp:effectExtent l="0" t="0" r="0" b="0"/>
                  <wp:docPr id="124407384" name="Picture 1" descr="https://gildc.activimmo.ovh/pic/420x280/17gildc6501894p265a65166bc8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7gildc6501894p265a65166bc8ec.jpg"/>
                          <pic:cNvPicPr/>
                        </pic:nvPicPr>
                        <pic:blipFill>
                          <a:blip r:embed="rId87416807" cstate="print"/>
                          <a:stretch>
                            <a:fillRect/>
                          </a:stretch>
                        </pic:blipFill>
                        <pic:spPr>
                          <a:xfrm>
                            <a:off x="0" y="0"/>
                            <a:ext cx="4000500" cy="2667000"/>
                          </a:xfrm>
                          <a:prstGeom prst="rect">
                            <a:avLst/>
                          </a:prstGeom>
                        </pic:spPr>
                      </pic:pic>
                    </a:graphicData>
                  </a:graphic>
                </wp:inline>
              </w:drawing>
            </w:r>
            <w:r>
              <w:rPr>
                <w:rFonts w:cs="Arial"/>
                <w:color w:val="000000"/>
              </w:rPr>
              <w:t xml:space="preserve"/>
            </w:r>
          </w:p>
        </w:tc>
      </w:tr>
    </w:tbl>
    <w:p w14:paraId="55692114" w14:textId="77777777" w:rsidR="00015DE5" w:rsidRPr="00B00F8D" w:rsidRDefault="00015DE5" w:rsidP="00BD624D">
      <w:pPr>
        <w:pStyle w:val="Titre1"/>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8B52A8" w:rsidRPr="00B00F8D" w14:paraId="492F8E4E" w14:textId="77777777" w:rsidTr="000A785E">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196"/>
            </w:tblGrid>
            <w:tr w:rsidR="008B52A8" w:rsidRPr="00B00F8D" w14:paraId="13561A7D" w14:textId="77777777" w:rsidTr="00154836">
              <w:tc>
                <w:tcPr>
                  <w:tcW w:w="10206" w:type="dxa"/>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rsidR="008B52A8" w:rsidRPr="00B00F8D" w14:paraId="2A156AA0" w14:textId="77777777" w:rsidTr="00154836">
                    <w:tc>
                      <w:tcPr>
                        <w:tcW w:w="1074" w:type="dxa"/>
                        <w:tcBorders>
                          <w:top w:val="nil"/>
                        </w:tcBorders>
                        <w:shd w:val="clear" w:color="auto" w:fill="auto"/>
                      </w:tcPr>
                      <w:p w14:paraId="3D26D907" w14:textId="77777777" w:rsidR="008B52A8" w:rsidRPr="00B00F8D" w:rsidRDefault="008B52A8" w:rsidP="000A785E">
                        <w:pPr>
                          <w:pStyle w:val="Normal0"/>
                          <w:jc w:val="center"/>
                          <w:rPr>
                            <w:rFonts w:ascii="Century Gothic" w:eastAsia="Century Gothic" w:hAnsi="Century Gothic" w:cs="Arial"/>
                            <w:sz w:val="16"/>
                            <w:lang w:val="fr-FR"/>
                          </w:rPr>
                        </w:pPr>
                        <w:r w:rsidRPr="00B00F8D">
                          <w:rPr>
                            <w:rFonts w:ascii="Century Gothic" w:hAnsi="Century Gothic" w:cs="Arial"/>
                            <w:noProof/>
                            <w:lang w:val="fr-FR" w:eastAsia="fr-FR"/>
                          </w:rPr>
                          <w:drawing>
                            <wp:anchor distT="12700" distB="12700" distL="12700" distR="12700" simplePos="0" relativeHeight="251656192" behindDoc="0" locked="0" layoutInCell="1" allowOverlap="1" wp14:anchorId="082968FD" wp14:editId="37AD659D">
                              <wp:simplePos x="0" y="0"/>
                              <wp:positionH relativeFrom="column">
                                <wp:posOffset>59055</wp:posOffset>
                              </wp:positionH>
                              <wp:positionV relativeFrom="paragraph">
                                <wp:posOffset>67310</wp:posOffset>
                              </wp:positionV>
                              <wp:extent cx="474980" cy="469265"/>
                              <wp:effectExtent l="0" t="0" r="0" b="0"/>
                              <wp:wrapSquare wrapText="bothSides"/>
                              <wp:docPr id="69173428" name="9876678a17ffda500"/>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tcBorders>
                          <w:top w:val="nil"/>
                        </w:tcBorders>
                        <w:shd w:val="clear" w:color="auto" w:fill="auto"/>
                      </w:tcPr>
                      <w:p w14:paraId="1660B671" w14:textId="77777777" w:rsidR="008B52A8" w:rsidRPr="00B00F8D" w:rsidRDefault="008B52A8" w:rsidP="000A785E">
                        <w:pPr>
                          <w:pStyle w:val="Normal0"/>
                          <w:rPr>
                            <w:rFonts w:ascii="Century Gothic" w:eastAsia="Century Gothic" w:hAnsi="Century Gothic" w:cs="Arial"/>
                            <w:b/>
                            <w:sz w:val="18"/>
                            <w:lang w:val="fr-FR"/>
                          </w:rPr>
                        </w:pPr>
                      </w:p>
                      <w:p w14:paraId="1743B8D0" w14:textId="77777777" w:rsidR="008B52A8" w:rsidRPr="00B00F8D" w:rsidRDefault="007436AB"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br/>
                        </w:r>
                        <w:r w:rsidR="008B52A8" w:rsidRPr="00B00F8D">
                          <w:rPr>
                            <w:rFonts w:ascii="Century Gothic" w:eastAsia="Century Gothic" w:hAnsi="Century Gothic" w:cs="Arial"/>
                            <w:b/>
                            <w:sz w:val="18"/>
                            <w:lang w:val="fr-FR"/>
                          </w:rPr>
                          <w:t xml:space="preserve">4 Chambres</w:t>
                        </w:r>
                      </w:p>
                    </w:tc>
                    <w:tc>
                      <w:tcPr>
                        <w:tcW w:w="1290" w:type="dxa"/>
                        <w:tcBorders>
                          <w:top w:val="nil"/>
                        </w:tcBorders>
                        <w:shd w:val="clear" w:color="auto" w:fill="auto"/>
                      </w:tcPr>
                      <w:p w14:paraId="1C15BA0A" w14:textId="77777777" w:rsidR="008B52A8" w:rsidRPr="00B00F8D" w:rsidRDefault="008B52A8" w:rsidP="000A785E">
                        <w:pPr>
                          <w:pStyle w:val="Normal0"/>
                          <w:jc w:val="center"/>
                          <w:rPr>
                            <w:rFonts w:ascii="Century Gothic" w:eastAsia="Century Gothic" w:hAnsi="Century Gothic" w:cs="Arial"/>
                            <w:b/>
                            <w:sz w:val="18"/>
                            <w:lang w:val="fr-FR"/>
                          </w:rPr>
                        </w:pPr>
                        <w:r w:rsidRPr="00B00F8D">
                          <w:rPr>
                            <w:rFonts w:ascii="Century Gothic" w:hAnsi="Century Gothic" w:cs="Arial"/>
                            <w:b/>
                            <w:noProof/>
                            <w:lang w:val="fr-FR" w:eastAsia="fr-FR"/>
                          </w:rPr>
                          <w:drawing>
                            <wp:anchor distT="12700" distB="12700" distL="12700" distR="12700" simplePos="0" relativeHeight="251657216" behindDoc="0" locked="0" layoutInCell="1" allowOverlap="1" wp14:anchorId="121FF840" wp14:editId="6F837C46">
                              <wp:simplePos x="0" y="0"/>
                              <wp:positionH relativeFrom="column">
                                <wp:posOffset>161925</wp:posOffset>
                              </wp:positionH>
                              <wp:positionV relativeFrom="paragraph">
                                <wp:posOffset>175260</wp:posOffset>
                              </wp:positionV>
                              <wp:extent cx="362585" cy="365760"/>
                              <wp:effectExtent l="19050" t="0" r="0" b="0"/>
                              <wp:wrapSquare wrapText="bothSides"/>
                              <wp:docPr id="34311318" name="2117678a17ffda509"/>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tcBorders>
                          <w:top w:val="nil"/>
                        </w:tcBorders>
                        <w:shd w:val="clear" w:color="auto" w:fill="auto"/>
                      </w:tcPr>
                      <w:p w14:paraId="088EC723" w14:textId="77777777" w:rsidR="008B52A8" w:rsidRPr="00B00F8D" w:rsidRDefault="008B52A8" w:rsidP="000A785E">
                        <w:pPr>
                          <w:pStyle w:val="Normal0"/>
                          <w:rPr>
                            <w:rFonts w:ascii="Century Gothic" w:eastAsia="Century Gothic" w:hAnsi="Century Gothic" w:cs="Arial"/>
                            <w:b/>
                            <w:sz w:val="18"/>
                            <w:lang w:val="fr-FR"/>
                          </w:rPr>
                        </w:pPr>
                      </w:p>
                      <w:p w14:paraId="687A315A" w14:textId="6888015F" w:rsidR="008B52A8" w:rsidRPr="00B00F8D" w:rsidRDefault="004D10BC"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br/>
                        </w:r>
                        <w:r w:rsidR="008B52A8" w:rsidRPr="00B00F8D">
                          <w:rPr>
                            <w:rFonts w:ascii="Century Gothic" w:eastAsia="Century Gothic" w:hAnsi="Century Gothic" w:cs="Arial"/>
                            <w:b/>
                            <w:sz w:val="18"/>
                            <w:lang w:val="fr-FR"/>
                          </w:rPr>
                          <w:t xml:space="preserve"/>
                        </w:r>
                      </w:p>
                      <w:p w14:paraId="32C426E8" w14:textId="77777777" w:rsidR="008B52A8" w:rsidRPr="00B00F8D" w:rsidRDefault="008B52A8"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1 Salle de bains</w:t>
                        </w:r>
                      </w:p>
                    </w:tc>
                  </w:tr>
                  <w:tr w:rsidR="008B52A8" w:rsidRPr="00B00F8D" w14:paraId="42AC9793" w14:textId="77777777" w:rsidTr="00334552">
                    <w:tc>
                      <w:tcPr>
                        <w:tcW w:w="1074" w:type="dxa"/>
                        <w:shd w:val="clear" w:color="auto" w:fill="auto"/>
                      </w:tcPr>
                      <w:p w14:paraId="12A83586" w14:textId="77777777" w:rsidR="008B52A8" w:rsidRPr="00B00F8D" w:rsidRDefault="008B52A8" w:rsidP="000A785E">
                        <w:pPr>
                          <w:pStyle w:val="Normal0"/>
                          <w:jc w:val="center"/>
                          <w:rPr>
                            <w:rFonts w:ascii="Century Gothic" w:eastAsia="Century Gothic" w:hAnsi="Century Gothic" w:cs="Arial"/>
                            <w:sz w:val="16"/>
                            <w:lang w:val="fr-FR"/>
                          </w:rPr>
                        </w:pPr>
                        <w:r w:rsidRPr="00B00F8D">
                          <w:rPr>
                            <w:rFonts w:ascii="Century Gothic" w:hAnsi="Century Gothic" w:cs="Arial"/>
                            <w:noProof/>
                            <w:lang w:val="fr-FR" w:eastAsia="fr-FR"/>
                          </w:rPr>
                          <w:drawing>
                            <wp:anchor distT="12700" distB="12700" distL="12700" distR="12700" simplePos="0" relativeHeight="251658240" behindDoc="0" locked="0" layoutInCell="1" allowOverlap="1" wp14:anchorId="22437F25" wp14:editId="12716FB5">
                              <wp:simplePos x="0" y="0"/>
                              <wp:positionH relativeFrom="column">
                                <wp:posOffset>106680</wp:posOffset>
                              </wp:positionH>
                              <wp:positionV relativeFrom="paragraph">
                                <wp:posOffset>64135</wp:posOffset>
                              </wp:positionV>
                              <wp:extent cx="389890" cy="389890"/>
                              <wp:effectExtent l="0" t="0" r="0" b="0"/>
                              <wp:wrapSquare wrapText="bothSides"/>
                              <wp:docPr id="54296957" name="2728678a17ffda510"/>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vAlign w:val="center"/>
                      </w:tcPr>
                      <w:p w14:paraId="5A1A0E66" w14:textId="2F3EF4DB" w:rsidR="008B52A8" w:rsidRPr="00B00F8D" w:rsidRDefault="008B52A8" w:rsidP="00334552">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Surface habitable : 180 m²</w:t>
                        </w:r>
                      </w:p>
                    </w:tc>
                    <w:tc>
                      <w:tcPr>
                        <w:tcW w:w="1290" w:type="dxa"/>
                        <w:shd w:val="clear" w:color="auto" w:fill="auto"/>
                      </w:tcPr>
                      <w:p w14:paraId="34A74C27" w14:textId="77777777" w:rsidR="008B52A8" w:rsidRPr="00B00F8D" w:rsidRDefault="008B52A8" w:rsidP="000A785E">
                        <w:pPr>
                          <w:pStyle w:val="Normal0"/>
                          <w:jc w:val="center"/>
                          <w:rPr>
                            <w:rFonts w:ascii="Century Gothic" w:eastAsia="Century Gothic" w:hAnsi="Century Gothic" w:cs="Arial"/>
                            <w:b/>
                            <w:sz w:val="18"/>
                            <w:lang w:val="fr-FR"/>
                          </w:rPr>
                        </w:pPr>
                        <w:r w:rsidRPr="00B00F8D">
                          <w:rPr>
                            <w:rFonts w:ascii="Century Gothic" w:hAnsi="Century Gothic" w:cs="Arial"/>
                            <w:b/>
                            <w:noProof/>
                            <w:lang w:val="fr-FR" w:eastAsia="fr-FR"/>
                          </w:rPr>
                          <w:drawing>
                            <wp:anchor distT="12700" distB="12700" distL="12700" distR="12700" simplePos="0" relativeHeight="251659264" behindDoc="0" locked="0" layoutInCell="1" allowOverlap="1" wp14:anchorId="24D72E40" wp14:editId="6E160944">
                              <wp:simplePos x="0" y="0"/>
                              <wp:positionH relativeFrom="column">
                                <wp:posOffset>110490</wp:posOffset>
                              </wp:positionH>
                              <wp:positionV relativeFrom="paragraph">
                                <wp:posOffset>54610</wp:posOffset>
                              </wp:positionV>
                              <wp:extent cx="438785" cy="438785"/>
                              <wp:effectExtent l="19050" t="0" r="0" b="0"/>
                              <wp:wrapSquare wrapText="bothSides"/>
                              <wp:docPr id="47934094" name="3562678a17ffda517"/>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vAlign w:val="center"/>
                      </w:tcPr>
                      <w:p w14:paraId="112139A1" w14:textId="1D4450C0" w:rsidR="008B52A8" w:rsidRPr="00B00F8D" w:rsidRDefault="008B52A8" w:rsidP="00334552">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Terrain : 4,272 m²</w:t>
                        </w:r>
                      </w:p>
                    </w:tc>
                  </w:tr>
                </w:tbl>
                <w:p w14:paraId="723FC42E" w14:textId="77777777" w:rsidR="008B52A8" w:rsidRPr="00B00F8D" w:rsidRDefault="008B52A8" w:rsidP="000A785E">
                  <w:pPr>
                    <w:pStyle w:val="Titre1"/>
                    <w:spacing w:before="57" w:after="57"/>
                    <w:rPr>
                      <w:rFonts w:cs="Arial"/>
                      <w:color w:val="000000"/>
                    </w:rPr>
                  </w:pPr>
                </w:p>
              </w:tc>
            </w:tr>
          </w:tbl>
          <w:p w14:paraId="6942F7F6" w14:textId="77777777" w:rsidR="008B52A8" w:rsidRPr="00B00F8D" w:rsidRDefault="008B52A8" w:rsidP="000A785E">
            <w:pPr>
              <w:pStyle w:val="Titre1"/>
              <w:rPr>
                <w:rFonts w:cs="Arial"/>
                <w:color w:val="000000"/>
                <w:sz w:val="12"/>
              </w:rPr>
            </w:pPr>
          </w:p>
        </w:tc>
      </w:tr>
    </w:tbl>
    <w:p w14:paraId="40731C6E" w14:textId="77777777" w:rsidR="008B52A8" w:rsidRPr="00B00F8D" w:rsidRDefault="008B52A8" w:rsidP="008B52A8">
      <w:pPr>
        <w:pStyle w:val="Titre1"/>
        <w:jc w:val="center"/>
        <w:rPr>
          <w:rFonts w:cs="Arial"/>
          <w:color w:val="000000"/>
          <w:sz w:val="16"/>
        </w:rPr>
      </w:pPr>
    </w:p>
    <w:p w14:paraId="5BB4D3C8" w14:textId="77777777" w:rsidR="00C42278" w:rsidRPr="00B00F8D" w:rsidRDefault="00C42278" w:rsidP="008B52A8">
      <w:pPr>
        <w:pStyle w:val="Titre1"/>
        <w:jc w:val="center"/>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0A8934EC" w14:textId="77777777" w:rsidTr="008B52A8">
        <w:trPr>
          <w:cantSplit/>
        </w:trPr>
        <w:tc>
          <w:tcPr>
            <w:tcW w:w="10278"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196"/>
            </w:tblGrid>
            <w:tr w:rsidR="0074059E" w:rsidRPr="00B00F8D" w14:paraId="47CC5AAC" w14:textId="77777777" w:rsidTr="00C42278">
              <w:tc>
                <w:tcPr>
                  <w:tcW w:w="10206" w:type="dxa"/>
                  <w:shd w:val="clear" w:color="auto" w:fill="1F3864" w:themeFill="accent1" w:themeFillShade="80"/>
                </w:tcPr>
                <w:p w14:paraId="1B16767D" w14:textId="77777777" w:rsidR="0074059E" w:rsidRPr="00B00F8D" w:rsidRDefault="00EF10A2">
                  <w:pPr>
                    <w:pStyle w:val="titretableau"/>
                    <w:rPr>
                      <w:rFonts w:cs="Arial"/>
                    </w:rPr>
                  </w:pPr>
                  <w:proofErr w:type="spellStart"/>
                  <w:r w:rsidRPr="00B00F8D">
                    <w:rPr>
                      <w:rFonts w:cs="Arial"/>
                    </w:rPr>
                    <w:t>Descriptif</w:t>
                  </w:r>
                  <w:proofErr w:type="spellEnd"/>
                </w:p>
              </w:tc>
            </w:tr>
            <w:tr w:rsidR="0074059E" w:rsidRPr="00B00F8D" w14:paraId="18F99DFD" w14:textId="77777777" w:rsidTr="00154836">
              <w:tc>
                <w:tcPr>
                  <w:tcW w:w="10206" w:type="dxa"/>
                  <w:shd w:val="clear" w:color="auto" w:fill="auto"/>
                  <w:tcMar>
                    <w:top w:w="57" w:type="dxa"/>
                    <w:left w:w="51" w:type="dxa"/>
                    <w:right w:w="51" w:type="dxa"/>
                  </w:tcMar>
                </w:tcPr>
                <w:p w14:paraId="05BF5A58" w14:textId="5A0CDDED" w:rsidR="0074059E" w:rsidRPr="00B00F8D" w:rsidRDefault="006B3AA3" w:rsidP="00F35AF2">
                  <w:pPr>
                    <w:pStyle w:val="Titre1"/>
                    <w:spacing w:before="57" w:after="57"/>
                    <w:rPr>
                      <w:rFonts w:cs="Arial"/>
                      <w:color w:val="000000"/>
                    </w:rPr>
                  </w:pPr>
                  <w:r w:rsidRPr="00B00F8D">
                    <w:rPr>
                      <w:rFonts w:cs="Arial"/>
                      <w:b w:val="0"/>
                      <w:sz w:val="22"/>
                    </w:rPr>
                    <w:t xml:space="preserve">On peut habiter à moins d'1km du centre de St Cyprien et se trouver en pleine campagne, ou tout comme sans voisin ni vis à vis: c'est le cas de cette jolie maison des coteaux de Castels avec sa terrasse dominant le vallon qui s'échappe du village. Belle terrasse ensoleillée (100m²) et jardin d'agrément aux multiples essences bien entretenu (4 500 m²). La construction (1974) de cette maison au toit à la Mansard a été particulièrement soignée puisque réalisée par un artisan du bâtiment (plâtrier peintre pour lui même). Résultat bien sûr une maison en parfait état (170m2 habitables) et surtout une répartition des pièces très réussies. Grande entrée "monumentale" avec bel escalier en bois. Cuisine spacieuse (15m²) avec arrière cuisine. Salon de 38m² avec cheminée. 4 chambres à l'étage. Mezzanine et bureau. Grand sous sol (60m²). Garage 3 voitures (64m²). Les informations sur les risques auquel ce bien est exposé sont disponibles sur le site Géorisques www.georisques.gouv.fr</w:t>
                  </w:r>
                </w:p>
              </w:tc>
            </w:tr>
          </w:tbl>
          <w:p w14:paraId="3B2EB958" w14:textId="77777777" w:rsidR="0074059E" w:rsidRPr="00B00F8D" w:rsidRDefault="0074059E">
            <w:pPr>
              <w:pStyle w:val="Titre1"/>
              <w:rPr>
                <w:rFonts w:cs="Arial"/>
                <w:color w:val="000000"/>
                <w:sz w:val="12"/>
              </w:rPr>
            </w:pPr>
          </w:p>
        </w:tc>
      </w:tr>
    </w:tbl>
    <w:p w14:paraId="4CBFEDF1" w14:textId="77777777" w:rsidR="008544CD" w:rsidRPr="00B00F8D" w:rsidRDefault="008544CD">
      <w:pPr>
        <w:pStyle w:val="Titre1"/>
        <w:jc w:val="center"/>
        <w:rPr>
          <w:rFonts w:cs="Arial"/>
          <w:color w:val="000000"/>
          <w:sz w:val="16"/>
        </w:rPr>
      </w:pPr>
    </w:p>
    <w:p w14:paraId="45F36845" w14:textId="77777777" w:rsidR="00C42278" w:rsidRPr="00B00F8D" w:rsidRDefault="00C42278">
      <w:pPr>
        <w:pStyle w:val="Titre1"/>
        <w:jc w:val="center"/>
        <w:rPr>
          <w:rFonts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rsidRPr="00B00F8D" w14:paraId="383C7912" w14:textId="77777777">
        <w:trPr>
          <w:cantSplit/>
        </w:trPr>
        <w:tc>
          <w:tcPr>
            <w:tcW w:w="10232"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3481"/>
              <w:gridCol w:w="3712"/>
              <w:gridCol w:w="2957"/>
            </w:tblGrid>
            <w:tr w:rsidR="0074059E" w:rsidRPr="00B00F8D" w14:paraId="0930D2E2" w14:textId="77777777" w:rsidTr="00C42278">
              <w:trPr>
                <w:cantSplit/>
              </w:trPr>
              <w:tc>
                <w:tcPr>
                  <w:tcW w:w="10160" w:type="dxa"/>
                  <w:gridSpan w:val="3"/>
                  <w:shd w:val="clear" w:color="auto" w:fill="1F3864" w:themeFill="accent1" w:themeFillShade="80"/>
                </w:tcPr>
                <w:p w14:paraId="7A1816D5" w14:textId="77777777" w:rsidR="0074059E" w:rsidRPr="00B00F8D" w:rsidRDefault="00EF10A2">
                  <w:pPr>
                    <w:pStyle w:val="titretableau"/>
                    <w:rPr>
                      <w:rFonts w:cs="Arial"/>
                    </w:rPr>
                  </w:pPr>
                  <w:proofErr w:type="spellStart"/>
                  <w:r w:rsidRPr="00B00F8D">
                    <w:rPr>
                      <w:rFonts w:cs="Arial"/>
                    </w:rPr>
                    <w:t>Caractéristiques</w:t>
                  </w:r>
                  <w:proofErr w:type="spellEnd"/>
                  <w:r w:rsidR="00826178" w:rsidRPr="00B00F8D">
                    <w:rPr>
                      <w:rFonts w:cs="Arial"/>
                    </w:rPr>
                    <w:t xml:space="preserve"> </w:t>
                  </w:r>
                  <w:proofErr w:type="spellStart"/>
                  <w:r w:rsidRPr="00B00F8D">
                    <w:rPr>
                      <w:rFonts w:cs="Arial"/>
                    </w:rPr>
                    <w:t>principales</w:t>
                  </w:r>
                  <w:proofErr w:type="spellEnd"/>
                </w:p>
              </w:tc>
            </w:tr>
            <w:tr w:rsidR="0074059E" w:rsidRPr="00B00F8D" w14:paraId="6BFF0B89" w14:textId="77777777" w:rsidTr="00154836">
              <w:trPr>
                <w:cantSplit/>
              </w:trPr>
              <w:tc>
                <w:tcPr>
                  <w:tcW w:w="3410" w:type="dxa"/>
                  <w:shd w:val="clear" w:color="auto" w:fill="auto"/>
                  <w:tcMar>
                    <w:top w:w="57" w:type="dxa"/>
                    <w:left w:w="51" w:type="dxa"/>
                    <w:right w:w="51" w:type="dxa"/>
                  </w:tcMar>
                </w:tcPr>
                <w:p w14:paraId="3116D1FD" w14:textId="77777777" w:rsidR="0074059E" w:rsidRPr="00B00F8D" w:rsidRDefault="00EF10A2" w:rsidP="004B4EB7">
                  <w:pPr>
                    <w:pStyle w:val="Dtail"/>
                    <w:numPr>
                      <w:ilvl w:val="0"/>
                      <w:numId w:val="0"/>
                    </w:numPr>
                    <w:ind w:left="170"/>
                    <w:rPr>
                      <w:rFonts w:cs="Arial"/>
                    </w:rPr>
                  </w:pPr>
                  <w:r w:rsidRPr="00B00F8D">
                    <w:rPr>
                      <w:rFonts w:cs="Arial"/>
                    </w:rPr>
                    <w:t xml:space="preserve">Type:  Maison Contemporaine</w:t>
                    <w:br/>
                    <w:t xml:space="preserve">Année constr.:  1974</w:t>
                  </w:r>
                </w:p>
              </w:tc>
              <w:tc>
                <w:tcPr>
                  <w:tcW w:w="3390" w:type="dxa"/>
                  <w:shd w:val="clear" w:color="auto" w:fill="auto"/>
                  <w:tcMar>
                    <w:top w:w="57" w:type="dxa"/>
                    <w:left w:w="51" w:type="dxa"/>
                    <w:right w:w="51" w:type="dxa"/>
                  </w:tcMar>
                </w:tcPr>
                <w:p w14:paraId="53829EFE" w14:textId="77777777" w:rsidR="0074059E" w:rsidRPr="00B00F8D" w:rsidRDefault="00EF10A2" w:rsidP="004B4EB7">
                  <w:pPr>
                    <w:pStyle w:val="Dtail"/>
                    <w:numPr>
                      <w:ilvl w:val="0"/>
                      <w:numId w:val="0"/>
                    </w:numPr>
                    <w:ind w:left="170"/>
                    <w:rPr>
                      <w:rFonts w:cs="Arial"/>
                    </w:rPr>
                  </w:pPr>
                  <w:r w:rsidRPr="00B00F8D">
                    <w:rPr>
                      <w:rFonts w:cs="Arial"/>
                    </w:rPr>
                    <w:t xml:space="preserve">Etat:  Bon</w:t>
                    <w:br/>
                    <w:t xml:space="preserve">Surf. habitable:  180 m²</w:t>
                    <w:br/>
                    <w:t xml:space="preserve">Terrain:  4,272 m²</w:t>
                    <w:br/>
                    <w:t xml:space="preserve">Séjour:  40 m²</w:t>
                    <w:br/>
                    <w:t xml:space="preserve">Campagne non-isolée</w:t>
                    <w:br/>
                    <w:t xml:space="preserve">Exposition:  SW</w:t>
                  </w:r>
                </w:p>
              </w:tc>
              <w:tc>
                <w:tcPr>
                  <w:tcW w:w="3360" w:type="dxa"/>
                  <w:shd w:val="clear" w:color="auto" w:fill="auto"/>
                  <w:tcMar>
                    <w:top w:w="57" w:type="dxa"/>
                    <w:left w:w="51" w:type="dxa"/>
                    <w:right w:w="51" w:type="dxa"/>
                  </w:tcMar>
                </w:tcPr>
                <w:p w14:paraId="551A4612" w14:textId="77777777" w:rsidR="0074059E" w:rsidRPr="00B00F8D" w:rsidRDefault="00EF10A2" w:rsidP="00D7734C">
                  <w:pPr>
                    <w:pStyle w:val="Dtail"/>
                    <w:numPr>
                      <w:ilvl w:val="0"/>
                      <w:numId w:val="0"/>
                    </w:numPr>
                    <w:ind w:left="170"/>
                    <w:rPr>
                      <w:rFonts w:cs="Arial"/>
                    </w:rPr>
                  </w:pPr>
                  <w:r w:rsidRPr="00B00F8D">
                    <w:rPr>
                      <w:rFonts w:cs="Arial"/>
                    </w:rPr>
                    <w:t xml:space="preserve">4 Chambres</w:t>
                    <w:br/>
                    <w:t xml:space="preserve">1 Salle de bain</w:t>
                    <w:br/>
                    <w:t xml:space="preserve">7 Pièces</w:t>
                    <w:br/>
                    <w:t xml:space="preserve">1 Bureau</w:t>
                    <w:br/>
                    <w:t xml:space="preserve">1 Garage</w:t>
                    <w:br/>
                    <w:t xml:space="preserve">1 Parking</w:t>
                    <w:br/>
                    <w:t xml:space="preserve">Chauffage:  Fuel</w:t>
                  </w:r>
                </w:p>
              </w:tc>
            </w:tr>
          </w:tbl>
          <w:p w14:paraId="326A6F4C" w14:textId="77777777" w:rsidR="0074059E" w:rsidRPr="00B00F8D" w:rsidRDefault="0074059E">
            <w:pPr>
              <w:pStyle w:val="Titre1"/>
              <w:ind w:right="793"/>
              <w:jc w:val="center"/>
              <w:rPr>
                <w:rFonts w:cs="Arial"/>
                <w:color w:val="000000"/>
                <w:sz w:val="12"/>
              </w:rPr>
            </w:pPr>
          </w:p>
        </w:tc>
      </w:tr>
    </w:tbl>
    <w:p w14:paraId="02FD85CE" w14:textId="77777777" w:rsidR="0074059E" w:rsidRPr="00B00F8D" w:rsidRDefault="0074059E">
      <w:pPr>
        <w:pStyle w:val="Titre1"/>
        <w:jc w:val="center"/>
        <w:rPr>
          <w:rFonts w:cs="Arial"/>
          <w:color w:val="000000"/>
          <w:sz w:val="16"/>
        </w:rPr>
      </w:pPr>
    </w:p>
    <w:p w14:paraId="1B7E2F82" w14:textId="77777777" w:rsidR="00C42278" w:rsidRPr="00B00F8D" w:rsidRDefault="00C42278">
      <w:pPr>
        <w:pStyle w:val="Titre1"/>
        <w:jc w:val="center"/>
        <w:rPr>
          <w:rFonts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rsidRPr="00B00F8D" w14:paraId="4CA7DA1B"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099"/>
              <w:gridCol w:w="5065"/>
            </w:tblGrid>
            <w:tr w:rsidR="0074059E" w:rsidRPr="00B00F8D" w14:paraId="2DFD2696" w14:textId="77777777" w:rsidTr="00C42278">
              <w:trPr>
                <w:cantSplit/>
              </w:trPr>
              <w:tc>
                <w:tcPr>
                  <w:tcW w:w="101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tcPr>
                <w:p w14:paraId="5302D047" w14:textId="77777777" w:rsidR="0074059E" w:rsidRPr="00B00F8D" w:rsidRDefault="00EF10A2">
                  <w:pPr>
                    <w:pStyle w:val="titretableau"/>
                    <w:rPr>
                      <w:rFonts w:cs="Arial"/>
                    </w:rPr>
                  </w:pPr>
                  <w:proofErr w:type="spellStart"/>
                  <w:r w:rsidRPr="00B00F8D">
                    <w:rPr>
                      <w:rFonts w:cs="Arial"/>
                    </w:rPr>
                    <w:lastRenderedPageBreak/>
                    <w:t>Détails</w:t>
                  </w:r>
                  <w:proofErr w:type="spellEnd"/>
                  <w:r w:rsidR="00826178" w:rsidRPr="00B00F8D">
                    <w:rPr>
                      <w:rFonts w:cs="Arial"/>
                    </w:rPr>
                    <w:t xml:space="preserve"> </w:t>
                  </w:r>
                  <w:proofErr w:type="spellStart"/>
                  <w:r w:rsidRPr="00B00F8D">
                    <w:rPr>
                      <w:rFonts w:cs="Arial"/>
                    </w:rPr>
                    <w:t>complémentaires</w:t>
                  </w:r>
                  <w:proofErr w:type="spellEnd"/>
                </w:p>
              </w:tc>
            </w:tr>
            <w:tr w:rsidR="0074059E" w:rsidRPr="00B00F8D" w14:paraId="4C005FB8" w14:textId="77777777" w:rsidTr="00154836">
              <w:trPr>
                <w:cantSplit/>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85" w:type="dxa"/>
                    <w:bottom w:w="113" w:type="dxa"/>
                    <w:right w:w="77" w:type="dxa"/>
                  </w:tcMar>
                </w:tcPr>
                <w:p w14:paraId="63BE1D76" w14:textId="77777777" w:rsidR="0074059E" w:rsidRPr="00B00F8D" w:rsidRDefault="00EF10A2" w:rsidP="00577206">
                  <w:pPr>
                    <w:pStyle w:val="Dtail"/>
                    <w:numPr>
                      <w:ilvl w:val="0"/>
                      <w:numId w:val="0"/>
                    </w:numPr>
                    <w:ind w:left="170"/>
                    <w:rPr>
                      <w:rFonts w:cs="Arial"/>
                    </w:rPr>
                  </w:pPr>
                  <w:r w:rsidRPr="00B00F8D">
                    <w:rPr>
                      <w:rFonts w:cs="Arial"/>
                    </w:rPr>
                    <w:t xml:space="preserve">SITUATION DU BIEN:</w:t>
                    <w:br/>
                    <w:t xml:space="preserve"> - Campagne non isolée </w:t>
                    <w:br/>
                    <w:t xml:space="preserve"/>
                    <w:br/>
                    <w:t xml:space="preserve">REZ DE CHAUSSÉE:</w:t>
                    <w:br/>
                    <w:t xml:space="preserve"> - Arrière-cuisine </w:t>
                    <w:br/>
                    <w:t xml:space="preserve"> - Cellier 3 m2.</w:t>
                    <w:br/>
                    <w:t xml:space="preserve"> - Cuisine 15 m2.</w:t>
                    <w:br/>
                    <w:t xml:space="preserve"> - Garage 64 m2 pouvant recevoir 2 voitures.</w:t>
                    <w:br/>
                    <w:t xml:space="preserve"> - Salon 38 m2.</w:t>
                    <w:br/>
                    <w:t xml:space="preserve"> - WC 2 m2.</w:t>
                    <w:br/>
                    <w:t xml:space="preserve"/>
                    <w:br/>
                    <w:t xml:space="preserve">1ER ÉTAGE:</w:t>
                    <w:br/>
                    <w:t xml:space="preserve"> - 4 Chambres 12 m2, 12 m2, 15 m2 et 14 m2.</w:t>
                    <w:br/>
                    <w:t xml:space="preserve"> - Grenier aménageable en dressing de 13 m2.</w:t>
                    <w:br/>
                    <w:t xml:space="preserve"> - Dressing 5 m2.</w:t>
                    <w:br/>
                    <w:t xml:space="preserve"> - Mezzanine 12 m2.</w:t>
                    <w:br/>
                    <w:t xml:space="preserve"> - Salle de bains </w:t>
                    <w:br/>
                    <w:t xml:space="preserve"> - WC </w:t>
                    <w:br/>
                    <w:t xml:space="preserve"/>
                  </w:r>
                </w:p>
              </w:tc>
              <w:tc>
                <w:tcPr>
                  <w:tcW w:w="5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70" w:type="dxa"/>
                    <w:bottom w:w="113" w:type="dxa"/>
                    <w:right w:w="72" w:type="dxa"/>
                  </w:tcMar>
                </w:tcPr>
                <w:p w14:paraId="0F7D10F6" w14:textId="77777777" w:rsidR="0074059E" w:rsidRPr="00B00F8D" w:rsidRDefault="00EF10A2" w:rsidP="00577206">
                  <w:pPr>
                    <w:pStyle w:val="Dtail"/>
                    <w:numPr>
                      <w:ilvl w:val="0"/>
                      <w:numId w:val="0"/>
                    </w:numPr>
                    <w:ind w:left="170"/>
                    <w:rPr>
                      <w:rFonts w:cs="Arial"/>
                    </w:rPr>
                  </w:pPr>
                  <w:r w:rsidRPr="00B00F8D">
                    <w:rPr>
                      <w:rFonts w:cs="Arial"/>
                    </w:rPr>
                    <w:t xml:space="preserve">DPE:</w:t>
                    <w:br/>
                    <w:t xml:space="preserve"> - Consommation énergétique (en énergie primaire): 117 KWHep/m²an D</w:t>
                    <w:br/>
                    <w:t xml:space="preserve"> - Emission de gaz à effet de serre: 34 Kgco2/m²an D</w:t>
                    <w:br/>
                    <w:t xml:space="preserve"> - Année de référence utilisée pour établir la simulation des dépenses annuelles 2021</w:t>
                    <w:br/>
                    <w:t xml:space="preserve"> - Date de réalisation DPE 09/04/2024</w:t>
                    <w:br/>
                    <w:t xml:space="preserve"> - Montant bas supposé et théorique des dépenses énergétiques: 1555 €</w:t>
                    <w:br/>
                    <w:t xml:space="preserve"> - Montant haut supposé et théorique des dépenses énergétiques: 2103 €</w:t>
                    <w:br/>
                    <w:t xml:space="preserve"/>
                    <w:br/>
                    <w:t xml:space="preserve">CHAUFFAGE:</w:t>
                    <w:br/>
                    <w:t xml:space="preserve"> - CC Fuel </w:t>
                    <w:br/>
                    <w:t xml:space="preserve"/>
                    <w:br/>
                    <w:t xml:space="preserve">EQUIPEMENTS DIVERS:</w:t>
                    <w:br/>
                    <w:t xml:space="preserve"> - Citerne de 4 000 L.</w:t>
                    <w:br/>
                    <w:t xml:space="preserve"> - Double vitrage </w:t>
                    <w:br/>
                    <w:t xml:space="preserve"> - Fosse septique non conforme.</w:t>
                    <w:br/>
                    <w:t xml:space="preserve"/>
                    <w:br/>
                    <w:t xml:space="preserve">FENÊTRES:</w:t>
                    <w:br/>
                    <w:t xml:space="preserve"> - Double vitrage </w:t>
                    <w:br/>
                    <w:t xml:space="preserve"/>
                    <w:br/>
                    <w:t xml:space="preserve">SERVICES:</w:t>
                    <w:br/>
                    <w:t xml:space="preserve"> - Ville la plus proche : SAINT-CYPRIEN</w:t>
                    <w:br/>
                    <w:t xml:space="preserve"> - Calme </w:t>
                    <w:br/>
                    <w:t xml:space="preserve"> - Commerces moins d'1 km</w:t>
                    <w:br/>
                    <w:t xml:space="preserve"> - Ecole moins d'1 km</w:t>
                    <w:br/>
                    <w:t xml:space="preserve"> - Gare 1,5 km</w:t>
                    <w:br/>
                    <w:t xml:space="preserve"> - Puits, source ou citerne citerne de 4 000 L.</w:t>
                    <w:br/>
                    <w:t xml:space="preserve"/>
                    <w:br/>
                    <w:t xml:space="preserve">SOUS SOL:</w:t>
                    <w:br/>
                    <w:t xml:space="preserve"> - Buanderie </w:t>
                    <w:br/>
                    <w:t xml:space="preserve"> - Bureau </w:t>
                    <w:br/>
                    <w:t xml:space="preserve"/>
                    <w:br/>
                    <w:t xml:space="preserve">TERRAIN:</w:t>
                    <w:br/>
                    <w:t xml:space="preserve"> - Cloturé </w:t>
                    <w:br/>
                    <w:t xml:space="preserve"> - Terrain </w:t>
                    <w:br/>
                    <w:t xml:space="preserve"/>
                    <w:br/>
                    <w:t xml:space="preserve">TOITURE:</w:t>
                    <w:br/>
                    <w:t xml:space="preserve"> - Tuiles </w:t>
                    <w:br/>
                    <w:t xml:space="preserve"/>
                    <w:br/>
                    <w:t xml:space="preserve">VUE:</w:t>
                    <w:br/>
                    <w:t xml:space="preserve"> - Dégagée </w:t>
                    <w:br/>
                    <w:t xml:space="preserve"/>
                  </w:r>
                </w:p>
              </w:tc>
            </w:tr>
          </w:tbl>
          <w:p w14:paraId="4564F215" w14:textId="77777777" w:rsidR="0074059E" w:rsidRPr="00B00F8D" w:rsidRDefault="0074059E">
            <w:pPr>
              <w:pStyle w:val="Titre1"/>
              <w:rPr>
                <w:rFonts w:cs="Arial"/>
                <w:color w:val="000000"/>
                <w:sz w:val="12"/>
              </w:rPr>
            </w:pPr>
          </w:p>
        </w:tc>
      </w:tr>
    </w:tbl>
    <w:p w14:paraId="5E672CC7" w14:textId="77777777" w:rsidR="0074059E" w:rsidRPr="00B00F8D" w:rsidRDefault="0074059E">
      <w:pPr>
        <w:pStyle w:val="Titre1"/>
        <w:jc w:val="center"/>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47A0AE3E" w14:textId="77777777" w:rsidTr="009D050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B00F8D" w14:paraId="6DA65160"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372DA882" w14:textId="77777777" w:rsidR="0074059E" w:rsidRPr="00B00F8D" w:rsidRDefault="002F699C" w:rsidP="002F699C">
                  <w:pPr>
                    <w:pStyle w:val="titretableau"/>
                    <w:rPr>
                      <w:rFonts w:cs="Arial"/>
                    </w:rPr>
                  </w:pPr>
                  <w:r w:rsidRPr="00B00F8D">
                    <w:rPr>
                      <w:rFonts w:cs="Arial"/>
                    </w:rPr>
                    <w:t>DPE</w:t>
                  </w:r>
                </w:p>
              </w:tc>
            </w:tr>
            <w:tr w:rsidR="002F699C" w:rsidRPr="00B00F8D" w14:paraId="71AA350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08CBB06" w14:textId="77777777" w:rsidR="005D0405" w:rsidRPr="00B00F8D" w:rsidRDefault="002F699C" w:rsidP="005D0405">
                  <w:pPr>
                    <w:pStyle w:val="Titre1"/>
                    <w:jc w:val="center"/>
                    <w:rPr>
                      <w:rFonts w:cs="Arial"/>
                      <w:b w:val="0"/>
                      <w:color w:val="000000"/>
                      <w:sz w:val="20"/>
                    </w:rPr>
                  </w:pPr>
                  <w:proofErr w:type="spellStart"/>
                  <w:r w:rsidRPr="00B00F8D">
                    <w:rPr>
                      <w:rFonts w:cs="Arial"/>
                      <w:b w:val="0"/>
                      <w:sz w:val="20"/>
                    </w:rPr>
                    <w:t>Classe</w:t>
                  </w:r>
                  <w:proofErr w:type="spellEnd"/>
                  <w:r w:rsidRPr="00B00F8D">
                    <w:rPr>
                      <w:rFonts w:cs="Arial"/>
                      <w:b w:val="0"/>
                      <w:sz w:val="20"/>
                    </w:rPr>
                    <w:t xml:space="preserve"> </w:t>
                  </w:r>
                  <w:proofErr w:type="spellStart"/>
                  <w:proofErr w:type="gramStart"/>
                  <w:r w:rsidRPr="00B00F8D">
                    <w:rPr>
                      <w:rFonts w:cs="Arial"/>
                      <w:b w:val="0"/>
                      <w:sz w:val="20"/>
                    </w:rPr>
                    <w:t>énergétique</w:t>
                  </w:r>
                  <w:proofErr w:type="spellEnd"/>
                  <w:r w:rsidRPr="00B00F8D">
                    <w:rPr>
                      <w:rFonts w:cs="Arial"/>
                      <w:b w:val="0"/>
                      <w:sz w:val="20"/>
                    </w:rPr>
                    <w:t xml:space="preserve"> :</w:t>
                  </w:r>
                  <w:proofErr w:type="gramEnd"/>
                  <w:r w:rsidRPr="00B00F8D">
                    <w:rPr>
                      <w:rFonts w:cs="Arial"/>
                      <w:b w:val="0"/>
                      <w:sz w:val="20"/>
                    </w:rPr>
                    <w:t xml:space="preserve"> D</w:t>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51EFA56D" w14:textId="77777777" w:rsidR="002F699C" w:rsidRPr="00B00F8D" w:rsidRDefault="002F699C" w:rsidP="009D0507">
                  <w:pPr>
                    <w:pStyle w:val="Titre1"/>
                    <w:jc w:val="center"/>
                    <w:rPr>
                      <w:rFonts w:cs="Arial"/>
                      <w:b w:val="0"/>
                      <w:color w:val="000000"/>
                      <w:sz w:val="20"/>
                    </w:rPr>
                  </w:pPr>
                  <w:proofErr w:type="spellStart"/>
                  <w:r w:rsidRPr="00B00F8D">
                    <w:rPr>
                      <w:rFonts w:cs="Arial"/>
                      <w:b w:val="0"/>
                      <w:sz w:val="20"/>
                    </w:rPr>
                    <w:t>Classe</w:t>
                  </w:r>
                  <w:proofErr w:type="spellEnd"/>
                  <w:r w:rsidRPr="00B00F8D">
                    <w:rPr>
                      <w:rFonts w:cs="Arial"/>
                      <w:b w:val="0"/>
                      <w:sz w:val="20"/>
                    </w:rPr>
                    <w:t xml:space="preserve"> </w:t>
                  </w:r>
                  <w:proofErr w:type="gramStart"/>
                  <w:r w:rsidRPr="00B00F8D">
                    <w:rPr>
                      <w:rFonts w:cs="Arial"/>
                      <w:b w:val="0"/>
                      <w:sz w:val="20"/>
                    </w:rPr>
                    <w:t>GES :</w:t>
                  </w:r>
                  <w:proofErr w:type="gramEnd"/>
                  <w:r w:rsidRPr="00B00F8D">
                    <w:rPr>
                      <w:rFonts w:cs="Arial"/>
                      <w:b w:val="0"/>
                      <w:sz w:val="20"/>
                    </w:rPr>
                    <w:t xml:space="preserve"> D</w:t>
                  </w:r>
                </w:p>
              </w:tc>
            </w:tr>
            <w:tr w:rsidR="002F699C" w:rsidRPr="00B00F8D" w14:paraId="7F24656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9C1B6CC" w14:textId="77777777" w:rsidR="002F699C" w:rsidRPr="00B00F8D" w:rsidRDefault="002F699C" w:rsidP="00D66E48">
                  <w:pPr>
                    <w:pStyle w:val="Titre1"/>
                    <w:jc w:val="center"/>
                    <w:rPr>
                      <w:rFonts w:cs="Arial"/>
                      <w:b w:val="0"/>
                      <w:sz w:val="20"/>
                    </w:rPr>
                  </w:pPr>
                  <w:r w:rsidRPr="00B00F8D">
                    <w:rPr>
                      <w:rFonts w:cs="Arial"/>
                      <w:b w:val="0"/>
                      <w:sz w:val="20"/>
                    </w:rPr>
                    <w:t xml:space="preserve"/>
                  </w:r>
                  <w:r>
                    <w:rPr>
                      <w:noProof/>
                    </w:rPr>
                    <w:drawing>
                      <wp:inline distT="0" distB="0" distL="0" distR="0">
                        <wp:extent cx="1714500" cy="1714500"/>
                        <wp:effectExtent l="0" t="0" r="0" b="0"/>
                        <wp:docPr id="407107508" name="Picture 1" descr="https://dpe.files.activimmo.com/elan?dpe=117&amp;ges=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17&amp;ges=34"/>
                                <pic:cNvPicPr/>
                              </pic:nvPicPr>
                              <pic:blipFill>
                                <a:blip r:embed="rId87416808" cstate="print"/>
                                <a:stretch>
                                  <a:fillRect/>
                                </a:stretch>
                              </pic:blipFill>
                              <pic:spPr>
                                <a:xfrm>
                                  <a:off x="0" y="0"/>
                                  <a:ext cx="1714500" cy="1714500"/>
                                </a:xfrm>
                                <a:prstGeom prst="rect">
                                  <a:avLst/>
                                </a:prstGeom>
                              </pic:spPr>
                            </pic:pic>
                          </a:graphicData>
                        </a:graphic>
                      </wp:inline>
                    </w:drawing>
                  </w:r>
                  <w:r>
                    <w:rPr>
                      <w:rFonts w:cs="Arial"/>
                      <w:b w:val="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078E74D3" w14:textId="77777777" w:rsidR="002F699C" w:rsidRPr="00B00F8D" w:rsidRDefault="002F699C" w:rsidP="00D66E48">
                  <w:pPr>
                    <w:pStyle w:val="Normal0"/>
                    <w:jc w:val="center"/>
                    <w:rPr>
                      <w:rFonts w:ascii="Century Gothic" w:hAnsi="Century Gothic" w:cs="Arial"/>
                    </w:rPr>
                  </w:pPr>
                  <w:r w:rsidRPr="00B00F8D">
                    <w:rPr>
                      <w:rFonts w:ascii="Century Gothic" w:hAnsi="Century Gothic" w:cs="Arial"/>
                      <w:sz w:val="20"/>
                    </w:rPr>
                    <w:t xml:space="preserve"/>
                  </w:r>
                  <w:r>
                    <w:rPr>
                      <w:noProof/>
                    </w:rPr>
                    <w:drawing>
                      <wp:inline distT="0" distB="0" distL="0" distR="0">
                        <wp:extent cx="1714500" cy="1714500"/>
                        <wp:effectExtent l="0" t="0" r="0" b="0"/>
                        <wp:docPr id="436473442" name="Picture 1" descr="https://dpe.files.activimmo.com/elan/ges/?ges=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34"/>
                                <pic:cNvPicPr/>
                              </pic:nvPicPr>
                              <pic:blipFill>
                                <a:blip r:embed="rId87416809" cstate="print"/>
                                <a:stretch>
                                  <a:fillRect/>
                                </a:stretch>
                              </pic:blipFill>
                              <pic:spPr>
                                <a:xfrm>
                                  <a:off x="0" y="0"/>
                                  <a:ext cx="1714500" cy="1714500"/>
                                </a:xfrm>
                                <a:prstGeom prst="rect">
                                  <a:avLst/>
                                </a:prstGeom>
                              </pic:spPr>
                            </pic:pic>
                          </a:graphicData>
                        </a:graphic>
                      </wp:inline>
                    </w:drawing>
                  </w:r>
                  <w:r>
                    <w:rPr>
                      <w:rFonts w:ascii="Century Gothic" w:hAnsi="Century Gothic" w:cs="Arial"/>
                      <w:sz w:val="20"/>
                    </w:rPr>
                    <w:t xml:space="preserve"/>
                  </w:r>
                </w:p>
              </w:tc>
            </w:tr>
            <w:tr w:rsidR="004873F3" w:rsidRPr="00B00F8D" w14:paraId="7683959E" w14:textId="77777777" w:rsidTr="00154836">
              <w:trPr>
                <w:cantSplit/>
              </w:trPr>
              <w:tc>
                <w:tcPr>
                  <w:tcW w:w="10206" w:type="dxa"/>
                  <w:gridSpan w:val="2"/>
                  <w:shd w:val="clear" w:color="auto" w:fill="auto"/>
                  <w:tcMar>
                    <w:top w:w="113" w:type="dxa"/>
                    <w:left w:w="57" w:type="dxa"/>
                    <w:bottom w:w="57" w:type="dxa"/>
                    <w:right w:w="57" w:type="dxa"/>
                  </w:tcMar>
                </w:tcPr>
                <w:p w14:paraId="32539E80"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Date de réalisation DPE 09/04/2024</w:t>
                  </w:r>
                </w:p>
                <w:p w14:paraId="4CF46C3E"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Année de référence utilisée pour établir la simulation des dépenses annuelles 2021</w:t>
                  </w:r>
                </w:p>
                <w:p w14:paraId="57E954E6"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Montant bas supposé et théorique des dépenses énergétiques: 1555 €</w:t>
                  </w:r>
                </w:p>
                <w:p w14:paraId="2D6AD53F"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Montant haut supposé et théorique des dépenses énergétiques: 2103 €</w:t>
                  </w:r>
                </w:p>
              </w:tc>
            </w:tr>
          </w:tbl>
          <w:p w14:paraId="310FD665" w14:textId="77777777" w:rsidR="0074059E" w:rsidRPr="00B00F8D" w:rsidRDefault="0074059E">
            <w:pPr>
              <w:pStyle w:val="Titre1"/>
              <w:rPr>
                <w:rFonts w:cs="Arial"/>
                <w:color w:val="000000"/>
                <w:sz w:val="12"/>
              </w:rPr>
            </w:pPr>
          </w:p>
        </w:tc>
      </w:tr>
    </w:tbl>
    <w:p w14:paraId="7A495A49" w14:textId="1F6406CC" w:rsidR="00BD624D" w:rsidRPr="00B00F8D" w:rsidRDefault="00BD624D">
      <w:pPr>
        <w:pStyle w:val="Titre1"/>
        <w:rPr>
          <w:rFonts w:cs="Arial"/>
          <w:color w:val="000000"/>
          <w:sz w:val="6"/>
          <w:szCs w:val="10"/>
        </w:rPr>
      </w:pPr>
    </w:p>
    <w:p w14:paraId="5B657382" w14:textId="77777777" w:rsidR="00BD624D" w:rsidRPr="00B00F8D" w:rsidRDefault="00BD624D">
      <w:pPr>
        <w:spacing w:after="160" w:line="259" w:lineRule="auto"/>
        <w:rPr>
          <w:rFonts w:ascii="Century Gothic" w:eastAsia="Century Gothic" w:hAnsi="Century Gothic" w:cs="Arial"/>
          <w:b/>
          <w:color w:val="000000"/>
          <w:sz w:val="16"/>
        </w:rPr>
      </w:pPr>
      <w:r w:rsidRPr="00B00F8D">
        <w:rPr>
          <w:rFonts w:ascii="Century Gothic" w:hAnsi="Century Gothic" w:cs="Arial"/>
          <w:color w:val="000000"/>
          <w:sz w:val="16"/>
        </w:rPr>
        <w:br w:type="page"/>
      </w:r>
    </w:p>
    <w:p w14:paraId="5D624E55" w14:textId="77777777" w:rsidR="009D0507" w:rsidRPr="00B00F8D" w:rsidRDefault="009D0507">
      <w:pPr>
        <w:pStyle w:val="Titre1"/>
        <w:rPr>
          <w:rFonts w:cs="Arial"/>
          <w:color w:val="000000"/>
          <w:sz w:val="10"/>
          <w:szCs w:val="14"/>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314F2835" w14:textId="7777777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B00F8D" w14:paraId="4F3FBF14"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6B199396" w14:textId="77777777" w:rsidR="0074059E" w:rsidRPr="00B00F8D" w:rsidRDefault="00EF10A2">
                  <w:pPr>
                    <w:pStyle w:val="titretableau"/>
                    <w:rPr>
                      <w:rFonts w:cs="Arial"/>
                    </w:rPr>
                  </w:pPr>
                  <w:r w:rsidRPr="00B00F8D">
                    <w:rPr>
                      <w:rFonts w:cs="Arial"/>
                    </w:rPr>
                    <w:t>Photos</w:t>
                  </w:r>
                </w:p>
              </w:tc>
            </w:tr>
            <w:tr w:rsidR="0074059E" w:rsidRPr="00B00F8D" w14:paraId="2303604B"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B923728" w14:textId="2FE91A62"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547525474" name="Picture 1" descr="https://gildc.activimmo.ovh/pic/255x170/17gildc6501894p165a6516793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894p165a6516793444.jpg"/>
                                <pic:cNvPicPr/>
                              </pic:nvPicPr>
                              <pic:blipFill>
                                <a:blip r:embed="rId87416810"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35AF205" w14:textId="25A09BC0"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894633045" name="Picture 1" descr="https://gildc.activimmo.ovh/pic/255x170/17gildc6501894p365a65168db9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894p365a65168db9d8.jpg"/>
                                <pic:cNvPicPr/>
                              </pic:nvPicPr>
                              <pic:blipFill>
                                <a:blip r:embed="rId87416811"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74059E" w:rsidRPr="00B00F8D" w14:paraId="12DE2E2E"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391D2BE" w14:textId="694549F3"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810204811" name="Picture 1" descr="https://gildc.activimmo.ovh/pic/255x170/17gildc6501894p2665f42be81a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894p2665f42be81a203.jpg"/>
                                <pic:cNvPicPr/>
                              </pic:nvPicPr>
                              <pic:blipFill>
                                <a:blip r:embed="rId87416812"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C4EB764" w14:textId="12546A52"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526128686" name="Picture 1" descr="https://gildc.activimmo.ovh/pic/255x170/17gildc6501894p465a65336be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894p465a65336be263.jpg"/>
                                <pic:cNvPicPr/>
                              </pic:nvPicPr>
                              <pic:blipFill>
                                <a:blip r:embed="rId87416813"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74059E" w:rsidRPr="00B00F8D" w14:paraId="4A291AE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709E4CAF" w14:textId="78F3DAD3"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171423316" name="Picture 1" descr="https://gildc.activimmo.ovh/pic/255x170/17gildc6501894p565a6533a8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894p565a6533a89419.jpg"/>
                                <pic:cNvPicPr/>
                              </pic:nvPicPr>
                              <pic:blipFill>
                                <a:blip r:embed="rId87416814"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03F0DBB3" w14:textId="3D36EACA"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232878018" name="Picture 1" descr="https://gildc.activimmo.ovh/pic/255x170/17gildc6501894p1065a6538205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894p1065a65382050b5.jpg"/>
                                <pic:cNvPicPr/>
                              </pic:nvPicPr>
                              <pic:blipFill>
                                <a:blip r:embed="rId87416815"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9100FD" w:rsidRPr="00B00F8D" w14:paraId="1490FDB9"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25F9BE3A" w14:textId="100B86F6"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512006858" name="Picture 1" descr="https://gildc.activimmo.ovh/pic/255x170/17gildc6501894p865a6536930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894p865a6536930170.jpg"/>
                                <pic:cNvPicPr/>
                              </pic:nvPicPr>
                              <pic:blipFill>
                                <a:blip r:embed="rId87416816"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79037449" w14:textId="6E15644B"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201953890" name="Picture 1" descr="https://gildc.activimmo.ovh/pic/255x170/17gildc6501894p1365a653c5d5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894p1365a653c5d5550.jpg"/>
                                <pic:cNvPicPr/>
                              </pic:nvPicPr>
                              <pic:blipFill>
                                <a:blip r:embed="rId87416817"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9100FD" w:rsidRPr="00B00F8D" w14:paraId="6129FCF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19625696" w14:textId="5CCB71E0"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42170156" name="Picture 1" descr="https://gildc.activimmo.ovh/pic/255x170/17gildc6501894p1665a653d5b0c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894p1665a653d5b0c20.jpg"/>
                                <pic:cNvPicPr/>
                              </pic:nvPicPr>
                              <pic:blipFill>
                                <a:blip r:embed="rId87416818"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6CA06AB1" w14:textId="01483167" w:rsidR="009100FD" w:rsidRPr="00B00F8D" w:rsidRDefault="00154836" w:rsidP="009100FD">
                  <w:pPr>
                    <w:pStyle w:val="Titre1"/>
                    <w:jc w:val="center"/>
                    <w:rPr>
                      <w:rFonts w:cs="Arial"/>
                      <w:b w:val="0"/>
                      <w:color w:val="000000"/>
                      <w:sz w:val="20"/>
                    </w:rPr>
                  </w:pPr>
                  <w:r w:rsidRPr="00B00F8D">
                    <w:rPr>
                      <w:rFonts w:cs="Arial"/>
                      <w:b w:val="0"/>
                      <w:sz w:val="20"/>
                    </w:rPr>
                    <w:t xml:space="preserve"/>
                  </w:r>
                  <w:r>
                    <w:rPr>
                      <w:noProof/>
                    </w:rPr>
                    <w:drawing>
                      <wp:inline distT="0" distB="0" distL="0" distR="0">
                        <wp:extent cx="1343025" cy="1343025"/>
                        <wp:effectExtent l="0" t="0" r="0" b="0"/>
                        <wp:docPr id="119049239" name="Picture 1" descr="https://qrcode.kaywa.com/img.php?s=3&amp;d=https%3A%2F%2Fwww.agenceduperigord.fr%2Findex.php%3Faction%3Ddetail%26nbien%3D6501894%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fr%2Findex.php%3Faction%3Ddetail%26nbien%3D6501894%26clangue%3Dfr"/>
                                <pic:cNvPicPr/>
                              </pic:nvPicPr>
                              <pic:blipFill>
                                <a:blip r:embed="rId87416819" cstate="print"/>
                                <a:stretch>
                                  <a:fillRect/>
                                </a:stretch>
                              </pic:blipFill>
                              <pic:spPr>
                                <a:xfrm>
                                  <a:off x="0" y="0"/>
                                  <a:ext cx="1343025" cy="1343025"/>
                                </a:xfrm>
                                <a:prstGeom prst="rect">
                                  <a:avLst/>
                                </a:prstGeom>
                              </pic:spPr>
                            </pic:pic>
                          </a:graphicData>
                        </a:graphic>
                      </wp:inline>
                    </w:drawing>
                  </w:r>
                  <w:r>
                    <w:rPr>
                      <w:rFonts w:cs="Arial"/>
                      <w:b w:val="0"/>
                      <w:sz w:val="20"/>
                    </w:rPr>
                    <w:t xml:space="preserve"/>
                  </w:r>
                </w:p>
              </w:tc>
            </w:tr>
          </w:tbl>
          <w:p w14:paraId="4C3BE864" w14:textId="77777777" w:rsidR="0074059E" w:rsidRPr="00B00F8D" w:rsidRDefault="0074059E">
            <w:pPr>
              <w:pStyle w:val="Titre1"/>
              <w:jc w:val="center"/>
              <w:rPr>
                <w:rFonts w:cs="Arial"/>
                <w:b w:val="0"/>
                <w:color w:val="000000"/>
                <w:sz w:val="4"/>
              </w:rPr>
            </w:pPr>
          </w:p>
        </w:tc>
      </w:tr>
    </w:tbl>
    <w:p w14:paraId="7FE163C1" w14:textId="77777777" w:rsidR="00154836" w:rsidRPr="00B00F8D" w:rsidRDefault="00154836">
      <w:pPr>
        <w:pStyle w:val="Titre1"/>
        <w:rPr>
          <w:rFonts w:cs="Arial"/>
          <w:b w:val="0"/>
          <w:color w:val="000000"/>
          <w:sz w:val="16"/>
        </w:rPr>
      </w:pPr>
    </w:p>
    <w:sectPr xmlns:w="http://schemas.openxmlformats.org/wordprocessingml/2006/main" xmlns:r="http://schemas.openxmlformats.org/officeDocument/2006/relationships" w:rsidR="0074059E" w:rsidRPr="00B00F8D" w:rsidSect="00CF0084">
      <w:headerReference w:type="default" r:id="rId12"/>
      <w:footerReference w:type="default" r:id="rId13"/>
      <w:pgSz w:w="11906" w:h="16838"/>
      <w:pgMar w:top="567" w:right="850" w:bottom="850" w:left="850" w:header="850"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A2BE8" w14:textId="77777777" w:rsidR="007A066D" w:rsidRDefault="007A066D">
      <w:r>
        <w:separator/>
      </w:r>
    </w:p>
  </w:endnote>
  <w:endnote w:type="continuationSeparator" w:id="0">
    <w:p w14:paraId="4B42C740" w14:textId="77777777" w:rsidR="007A066D" w:rsidRDefault="007A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3DA2" w14:textId="665199AA" w:rsidR="0074059E" w:rsidRPr="00B00F8D"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r>
      <w:rPr>
        <w:rFonts w:ascii="Lato" w:eastAsia="Century Gothic" w:hAnsi="Lato"/>
        <w:b/>
        <w:sz w:val="20"/>
      </w:rPr>
      <w:br/>
    </w:r>
    <w:r w:rsidR="00EF10A2" w:rsidRPr="00B00F8D">
      <w:rPr>
        <w:rFonts w:ascii="Century Gothic" w:eastAsia="Century Gothic" w:hAnsi="Century Gothic"/>
        <w:b/>
        <w:sz w:val="20"/>
      </w:rPr>
      <w:t xml:space="preserve">AGENCE DU PERIGORD</w:t>
    </w:r>
    <w:r w:rsidR="0018288B" w:rsidRPr="00B00F8D">
      <w:rPr>
        <w:rFonts w:ascii="Century Gothic" w:eastAsia="Century Gothic" w:hAnsi="Century Gothic"/>
        <w:b/>
        <w:sz w:val="20"/>
      </w:rPr>
      <w:t xml:space="preserve"> </w:t>
    </w:r>
    <w:r w:rsidR="00EF10A2" w:rsidRPr="00B00F8D">
      <w:rPr>
        <w:rFonts w:ascii="Century Gothic" w:eastAsia="Century Gothic" w:hAnsi="Century Gothic"/>
        <w:sz w:val="20"/>
      </w:rPr>
      <w:t xml:space="preserve">1, Voie de la Vallée -24220</w:t>
    </w:r>
    <w:r w:rsidR="00D97E27" w:rsidRPr="00B00F8D">
      <w:rPr>
        <w:rFonts w:ascii="Century Gothic" w:eastAsia="Century Gothic" w:hAnsi="Century Gothic"/>
        <w:sz w:val="20"/>
      </w:rPr>
      <w:t xml:space="preserve"> </w:t>
    </w:r>
    <w:r w:rsidR="00EF10A2" w:rsidRPr="00B00F8D">
      <w:rPr>
        <w:rFonts w:ascii="Century Gothic" w:eastAsia="Century Gothic" w:hAnsi="Century Gothic"/>
        <w:sz w:val="20"/>
      </w:rPr>
      <w:t xml:space="preserve">SAINT-CYPRIEN</w:t>
    </w:r>
    <w:r w:rsidR="0026736F" w:rsidRPr="00B00F8D">
      <w:rPr>
        <w:rFonts w:ascii="Century Gothic" w:eastAsia="Century Gothic" w:hAnsi="Century Gothic"/>
        <w:sz w:val="20"/>
      </w:rPr>
      <w:br/>
    </w:r>
    <w:r w:rsidR="00EF10A2" w:rsidRPr="00B00F8D">
      <w:rPr>
        <w:rFonts w:ascii="Century Gothic" w:eastAsia="Century Gothic" w:hAnsi="Century Gothic"/>
        <w:sz w:val="20"/>
      </w:rPr>
      <w:t xml:space="preserve">05 53 28 96 75 - agenceduperigord@gmail.com - www.agenceduperigord.fr</w:t>
    </w:r>
    <w:r w:rsidR="005A6926" w:rsidRPr="00B00F8D">
      <w:rPr>
        <w:rFonts w:ascii="Century Gothic" w:eastAsia="Century Gothic" w:hAnsi="Century Gothic"/>
        <w:sz w:val="20"/>
      </w:rPr>
      <w:br/>
    </w:r>
    <w:r w:rsidR="00E2596A" w:rsidRPr="00B00F8D">
      <w:rPr>
        <w:rFonts w:ascii="Century Gothic" w:eastAsia="Century Gothic" w:hAnsi="Century Gothic"/>
        <w:sz w:val="20"/>
      </w:rPr>
      <w:t xml:space="preserve">- </w:t>
    </w:r>
    <w:r w:rsidR="005A6926" w:rsidRPr="00B00F8D">
      <w:rPr>
        <w:rFonts w:ascii="Century Gothic" w:eastAsia="Century Gothic" w:hAnsi="Century Gothic"/>
        <w:sz w:val="20"/>
      </w:rPr>
      <w:t xml:space="preserve">Page </w:t>
    </w:r>
    <w:r w:rsidR="00583FC0" w:rsidRPr="00B00F8D">
      <w:rPr>
        <w:rFonts w:ascii="Century Gothic" w:hAnsi="Century Gothic"/>
        <w:sz w:val="20"/>
      </w:rPr>
      <w:fldChar w:fldCharType="begin"/>
    </w:r>
    <w:r w:rsidR="005A6926" w:rsidRPr="00B00F8D">
      <w:rPr>
        <w:rFonts w:ascii="Century Gothic" w:hAnsi="Century Gothic"/>
        <w:sz w:val="20"/>
      </w:rPr>
      <w:instrText xml:space="preserve"> PAGE    \* MERGEFORMAT </w:instrText>
    </w:r>
    <w:r w:rsidR="00583FC0" w:rsidRPr="00B00F8D">
      <w:rPr>
        <w:rFonts w:ascii="Century Gothic" w:hAnsi="Century Gothic"/>
        <w:sz w:val="20"/>
      </w:rPr>
      <w:fldChar w:fldCharType="separate"/>
    </w:r>
    <w:r w:rsidR="00DF55C3" w:rsidRPr="00B00F8D">
      <w:rPr>
        <w:rFonts w:ascii="Century Gothic" w:hAnsi="Century Gothic"/>
        <w:noProof/>
        <w:sz w:val="20"/>
      </w:rPr>
      <w:t>1</w:t>
    </w:r>
    <w:r w:rsidR="00583FC0" w:rsidRPr="00B00F8D">
      <w:rPr>
        <w:rFonts w:ascii="Century Gothic" w:hAnsi="Century Gothic"/>
        <w:sz w:val="20"/>
      </w:rPr>
      <w:fldChar w:fldCharType="end"/>
    </w:r>
    <w:r w:rsidR="00E2596A" w:rsidRPr="00B00F8D">
      <w:rPr>
        <w:rFonts w:ascii="Century Gothic" w:hAnsi="Century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C4950" w14:textId="77777777" w:rsidR="007A066D" w:rsidRDefault="007A066D">
      <w:r>
        <w:separator/>
      </w:r>
    </w:p>
  </w:footnote>
  <w:footnote w:type="continuationSeparator" w:id="0">
    <w:p w14:paraId="67F234F6" w14:textId="77777777" w:rsidR="007A066D" w:rsidRDefault="007A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ABC" w14:textId="41CD593B" w:rsidR="0074059E" w:rsidRPr="00CF0084" w:rsidRDefault="0074059E">
    <w:pPr>
      <w:pStyle w:val="Normal0"/>
      <w:jc w:val="center"/>
      <w:rPr>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5219">
    <w:multiLevelType w:val="hybridMultilevel"/>
    <w:lvl w:ilvl="0" w:tplc="12196918">
      <w:start w:val="1"/>
      <w:numFmt w:val="decimal"/>
      <w:lvlText w:val="%1."/>
      <w:lvlJc w:val="left"/>
      <w:pPr>
        <w:ind w:left="720" w:hanging="360"/>
      </w:pPr>
    </w:lvl>
    <w:lvl w:ilvl="1" w:tplc="12196918" w:tentative="1">
      <w:start w:val="1"/>
      <w:numFmt w:val="lowerLetter"/>
      <w:lvlText w:val="%2."/>
      <w:lvlJc w:val="left"/>
      <w:pPr>
        <w:ind w:left="1440" w:hanging="360"/>
      </w:pPr>
    </w:lvl>
    <w:lvl w:ilvl="2" w:tplc="12196918" w:tentative="1">
      <w:start w:val="1"/>
      <w:numFmt w:val="lowerRoman"/>
      <w:lvlText w:val="%3."/>
      <w:lvlJc w:val="right"/>
      <w:pPr>
        <w:ind w:left="2160" w:hanging="180"/>
      </w:pPr>
    </w:lvl>
    <w:lvl w:ilvl="3" w:tplc="12196918" w:tentative="1">
      <w:start w:val="1"/>
      <w:numFmt w:val="decimal"/>
      <w:lvlText w:val="%4."/>
      <w:lvlJc w:val="left"/>
      <w:pPr>
        <w:ind w:left="2880" w:hanging="360"/>
      </w:pPr>
    </w:lvl>
    <w:lvl w:ilvl="4" w:tplc="12196918" w:tentative="1">
      <w:start w:val="1"/>
      <w:numFmt w:val="lowerLetter"/>
      <w:lvlText w:val="%5."/>
      <w:lvlJc w:val="left"/>
      <w:pPr>
        <w:ind w:left="3600" w:hanging="360"/>
      </w:pPr>
    </w:lvl>
    <w:lvl w:ilvl="5" w:tplc="12196918" w:tentative="1">
      <w:start w:val="1"/>
      <w:numFmt w:val="lowerRoman"/>
      <w:lvlText w:val="%6."/>
      <w:lvlJc w:val="right"/>
      <w:pPr>
        <w:ind w:left="4320" w:hanging="180"/>
      </w:pPr>
    </w:lvl>
    <w:lvl w:ilvl="6" w:tplc="12196918" w:tentative="1">
      <w:start w:val="1"/>
      <w:numFmt w:val="decimal"/>
      <w:lvlText w:val="%7."/>
      <w:lvlJc w:val="left"/>
      <w:pPr>
        <w:ind w:left="5040" w:hanging="360"/>
      </w:pPr>
    </w:lvl>
    <w:lvl w:ilvl="7" w:tplc="12196918" w:tentative="1">
      <w:start w:val="1"/>
      <w:numFmt w:val="lowerLetter"/>
      <w:lvlText w:val="%8."/>
      <w:lvlJc w:val="left"/>
      <w:pPr>
        <w:ind w:left="5760" w:hanging="360"/>
      </w:pPr>
    </w:lvl>
    <w:lvl w:ilvl="8" w:tplc="12196918" w:tentative="1">
      <w:start w:val="1"/>
      <w:numFmt w:val="lowerRoman"/>
      <w:lvlText w:val="%9."/>
      <w:lvlJc w:val="right"/>
      <w:pPr>
        <w:ind w:left="6480" w:hanging="180"/>
      </w:pPr>
    </w:lvl>
  </w:abstractNum>
  <w:abstractNum w:abstractNumId="5218">
    <w:multiLevelType w:val="hybridMultilevel"/>
    <w:lvl w:ilvl="0" w:tplc="967933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207183622">
    <w:abstractNumId w:val="1"/>
  </w:num>
  <w:num w:numId="2" w16cid:durableId="709186141">
    <w:abstractNumId w:val="0"/>
  </w:num>
  <w:num w:numId="5218">
    <w:abstractNumId w:val="5218"/>
  </w:num>
  <w:num w:numId="5219">
    <w:abstractNumId w:val="52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104CD"/>
    <w:rsid w:val="0001278E"/>
    <w:rsid w:val="00015DE5"/>
    <w:rsid w:val="00020BC6"/>
    <w:rsid w:val="0004760D"/>
    <w:rsid w:val="00062364"/>
    <w:rsid w:val="00072E6C"/>
    <w:rsid w:val="00087444"/>
    <w:rsid w:val="000B5611"/>
    <w:rsid w:val="000C3F1F"/>
    <w:rsid w:val="000D1FBD"/>
    <w:rsid w:val="000F5979"/>
    <w:rsid w:val="00136D36"/>
    <w:rsid w:val="00154836"/>
    <w:rsid w:val="00162FED"/>
    <w:rsid w:val="0017117F"/>
    <w:rsid w:val="0018288B"/>
    <w:rsid w:val="001907A4"/>
    <w:rsid w:val="001B5DFA"/>
    <w:rsid w:val="002069B9"/>
    <w:rsid w:val="00214FC1"/>
    <w:rsid w:val="00251EE9"/>
    <w:rsid w:val="00263CF7"/>
    <w:rsid w:val="00266A17"/>
    <w:rsid w:val="0026736F"/>
    <w:rsid w:val="00282194"/>
    <w:rsid w:val="002933BD"/>
    <w:rsid w:val="002C0A77"/>
    <w:rsid w:val="002C47F5"/>
    <w:rsid w:val="002F699C"/>
    <w:rsid w:val="00334552"/>
    <w:rsid w:val="00357A2D"/>
    <w:rsid w:val="003C033D"/>
    <w:rsid w:val="003E22EE"/>
    <w:rsid w:val="00477884"/>
    <w:rsid w:val="004871D4"/>
    <w:rsid w:val="004873F3"/>
    <w:rsid w:val="004B4EB7"/>
    <w:rsid w:val="004C2245"/>
    <w:rsid w:val="004D10BC"/>
    <w:rsid w:val="004D51C7"/>
    <w:rsid w:val="004F4537"/>
    <w:rsid w:val="004F7E94"/>
    <w:rsid w:val="005147AC"/>
    <w:rsid w:val="0052221A"/>
    <w:rsid w:val="00577206"/>
    <w:rsid w:val="00583FC0"/>
    <w:rsid w:val="00597BB0"/>
    <w:rsid w:val="005A6926"/>
    <w:rsid w:val="005D0405"/>
    <w:rsid w:val="005D509B"/>
    <w:rsid w:val="005F36E8"/>
    <w:rsid w:val="005F421E"/>
    <w:rsid w:val="00636590"/>
    <w:rsid w:val="006530CB"/>
    <w:rsid w:val="006B3AA3"/>
    <w:rsid w:val="006C7CB3"/>
    <w:rsid w:val="006F4E79"/>
    <w:rsid w:val="00734D1A"/>
    <w:rsid w:val="0074059E"/>
    <w:rsid w:val="007436AB"/>
    <w:rsid w:val="00747497"/>
    <w:rsid w:val="00771976"/>
    <w:rsid w:val="007811D5"/>
    <w:rsid w:val="00781BEB"/>
    <w:rsid w:val="0078786A"/>
    <w:rsid w:val="007A066D"/>
    <w:rsid w:val="007A54FA"/>
    <w:rsid w:val="007D5D5B"/>
    <w:rsid w:val="008010E2"/>
    <w:rsid w:val="00803A02"/>
    <w:rsid w:val="00826178"/>
    <w:rsid w:val="008330BE"/>
    <w:rsid w:val="008544CD"/>
    <w:rsid w:val="00866E6E"/>
    <w:rsid w:val="008A3D40"/>
    <w:rsid w:val="008B52A8"/>
    <w:rsid w:val="008F0792"/>
    <w:rsid w:val="00907757"/>
    <w:rsid w:val="009100FD"/>
    <w:rsid w:val="009C6B35"/>
    <w:rsid w:val="009D02B3"/>
    <w:rsid w:val="009D0507"/>
    <w:rsid w:val="009D7C73"/>
    <w:rsid w:val="00A603F3"/>
    <w:rsid w:val="00A84D23"/>
    <w:rsid w:val="00AA2C18"/>
    <w:rsid w:val="00AB76B0"/>
    <w:rsid w:val="00B00F8D"/>
    <w:rsid w:val="00B047C2"/>
    <w:rsid w:val="00B07971"/>
    <w:rsid w:val="00B267EE"/>
    <w:rsid w:val="00B359E9"/>
    <w:rsid w:val="00B61F5B"/>
    <w:rsid w:val="00BD624D"/>
    <w:rsid w:val="00BD6D61"/>
    <w:rsid w:val="00BE2782"/>
    <w:rsid w:val="00C004B6"/>
    <w:rsid w:val="00C202CE"/>
    <w:rsid w:val="00C42278"/>
    <w:rsid w:val="00CF0084"/>
    <w:rsid w:val="00D06F12"/>
    <w:rsid w:val="00D246DA"/>
    <w:rsid w:val="00D3058A"/>
    <w:rsid w:val="00D43A92"/>
    <w:rsid w:val="00D66E48"/>
    <w:rsid w:val="00D7734C"/>
    <w:rsid w:val="00D97E27"/>
    <w:rsid w:val="00DF3EDE"/>
    <w:rsid w:val="00DF55C3"/>
    <w:rsid w:val="00DF6EFC"/>
    <w:rsid w:val="00E13950"/>
    <w:rsid w:val="00E2596A"/>
    <w:rsid w:val="00E35A4F"/>
    <w:rsid w:val="00E54C4E"/>
    <w:rsid w:val="00E57A6C"/>
    <w:rsid w:val="00E610C6"/>
    <w:rsid w:val="00EB0115"/>
    <w:rsid w:val="00EC0603"/>
    <w:rsid w:val="00EF10A2"/>
    <w:rsid w:val="00F164D9"/>
    <w:rsid w:val="00F30531"/>
    <w:rsid w:val="00F35AF2"/>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0C5B"/>
  <w15:docId w15:val="{08249094-4B08-47B9-90BD-94779265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uiPriority w:val="99"/>
    <w:rsid w:val="00F35AF2"/>
    <w:pPr>
      <w:tabs>
        <w:tab w:val="center" w:pos="4703"/>
        <w:tab w:val="right" w:pos="9406"/>
      </w:tabs>
    </w:pPr>
  </w:style>
  <w:style w:type="character" w:customStyle="1" w:styleId="En-tteCar">
    <w:name w:val="En-tête Car"/>
    <w:basedOn w:val="Policepardfaut"/>
    <w:link w:val="En-tte"/>
    <w:uiPriority w:val="99"/>
    <w:rsid w:val="00F35AF2"/>
    <w:rPr>
      <w:rFonts w:ascii="Times New Roman"/>
    </w:rPr>
  </w:style>
  <w:style w:type="paragraph" w:styleId="Pieddepage">
    <w:name w:val="footer"/>
    <w:basedOn w:val="Normal"/>
    <w:link w:val="PieddepageCar"/>
    <w:rsid w:val="00F35AF2"/>
    <w:pPr>
      <w:tabs>
        <w:tab w:val="center" w:pos="4703"/>
        <w:tab w:val="right" w:pos="9406"/>
      </w:tabs>
    </w:pPr>
  </w:style>
  <w:style w:type="character" w:customStyle="1" w:styleId="PieddepageCar">
    <w:name w:val="Pied de page Car"/>
    <w:basedOn w:val="Policepardfaut"/>
    <w:link w:val="Pieddepage"/>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864849005" Type="http://schemas.openxmlformats.org/officeDocument/2006/relationships/comments" Target="comments.xml"/><Relationship Id="rId334405329" Type="http://schemas.microsoft.com/office/2011/relationships/commentsExtended" Target="commentsExtended.xml"/><Relationship Id="rId87416806" Type="http://schemas.openxmlformats.org/officeDocument/2006/relationships/image" Target="media/imgrId87416806.jpeg"/><Relationship Id="rId87416807" Type="http://schemas.openxmlformats.org/officeDocument/2006/relationships/image" Target="media/imgrId87416807.jpeg"/><Relationship Id="rId87416808" Type="http://schemas.openxmlformats.org/officeDocument/2006/relationships/image" Target="media/imgrId87416808.jpeg"/><Relationship Id="rId87416809" Type="http://schemas.openxmlformats.org/officeDocument/2006/relationships/image" Target="media/imgrId87416809.jpeg"/><Relationship Id="rId87416810" Type="http://schemas.openxmlformats.org/officeDocument/2006/relationships/image" Target="media/imgrId87416810.jpeg"/><Relationship Id="rId87416811" Type="http://schemas.openxmlformats.org/officeDocument/2006/relationships/image" Target="media/imgrId87416811.jpeg"/><Relationship Id="rId87416812" Type="http://schemas.openxmlformats.org/officeDocument/2006/relationships/image" Target="media/imgrId87416812.jpeg"/><Relationship Id="rId87416813" Type="http://schemas.openxmlformats.org/officeDocument/2006/relationships/image" Target="media/imgrId87416813.jpeg"/><Relationship Id="rId87416814" Type="http://schemas.openxmlformats.org/officeDocument/2006/relationships/image" Target="media/imgrId87416814.jpeg"/><Relationship Id="rId87416815" Type="http://schemas.openxmlformats.org/officeDocument/2006/relationships/image" Target="media/imgrId87416815.jpeg"/><Relationship Id="rId87416816" Type="http://schemas.openxmlformats.org/officeDocument/2006/relationships/image" Target="media/imgrId87416816.jpeg"/><Relationship Id="rId87416817" Type="http://schemas.openxmlformats.org/officeDocument/2006/relationships/image" Target="media/imgrId87416817.jpeg"/><Relationship Id="rId87416818" Type="http://schemas.openxmlformats.org/officeDocument/2006/relationships/image" Target="media/imgrId87416818.jpeg"/><Relationship Id="rId87416819" Type="http://schemas.openxmlformats.org/officeDocument/2006/relationships/image" Target="media/imgrId874168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activimmo</cp:lastModifiedBy>
  <cp:revision>16</cp:revision>
  <dcterms:created xsi:type="dcterms:W3CDTF">2024-01-11T11:56:00Z</dcterms:created>
  <dcterms:modified xsi:type="dcterms:W3CDTF">2024-11-27T07:19:00Z</dcterms:modified>
</cp:coreProperties>
</file>