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6373304" name="4586671b4f3a1a314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7955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33069490" name="Picture 1" descr="https://gildc.activimmo.ovh/pic/600x400/17gildc6498233p66699179af40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498233p66699179af40ce.jpg"/>
                          <pic:cNvPicPr/>
                        </pic:nvPicPr>
                        <pic:blipFill>
                          <a:blip r:embed="rId57955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59479135" name="Picture 1" descr="https://gildc.activimmo.ovh/pic/180x125/17gildc6498233p7669917b78d0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8233p7669917b78d088.jpg"/>
                                <pic:cNvPicPr/>
                              </pic:nvPicPr>
                              <pic:blipFill>
                                <a:blip r:embed="rId579554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09779967" name="Picture 1" descr="https://gildc.activimmo.ovh/pic/180x125/17gildc6498233p16669917c2c05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8233p16669917c2c05e7.jpg"/>
                                <pic:cNvPicPr/>
                              </pic:nvPicPr>
                              <pic:blipFill>
                                <a:blip r:embed="rId579554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74076384" name="Picture 1" descr="https://gildc.activimmo.ovh/pic/180x125/17gildc6498233p11669917bc865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8233p11669917bc8654e.jpg"/>
                                <pic:cNvPicPr/>
                              </pic:nvPicPr>
                              <pic:blipFill>
                                <a:blip r:embed="rId579554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44868520" name="Picture 1" descr="https://gildc.activimmo.ovh/pic/180x125/17gildc6498233p16699178b777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8233p16699178b77708.jpg"/>
                                <pic:cNvPicPr/>
                              </pic:nvPicPr>
                              <pic:blipFill>
                                <a:blip r:embed="rId579554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187 250 €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175 000 €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4519549" name="3470671b4f3a1a3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56998623" name="5314671b4f3a1a3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40751986" name="9721671b4f3a1a3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72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9027607" name="3479671b4f3a1a3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48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AP2673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Parfaite ! Dans le centre du Bugue, quartier ancien. Cette maison ancienne a été entièrement restaurée dans les années 2010 sur 3 niveaux. C'est aujourd'hui une maison pleine de charme autant pour un pied à terre très confortable que pour l'habiter toute l'année. Au rez de chaussée : cuisine aménagée neuve/Séjour, WC, 1er Etage :  Bureau/Salon (ou chambre d'appoint), Chambre et cabinet de toilette. 2ème etage : Grande chambre avec salle de bains ensuite. Sa rénovation de qualité et récente la classe en " C" pour la performance énergétique . La proximité des commerces et du marché est très agréable.</w:t>
                    <w:br/>
                    <w:t xml:space="preserve">Les informations sur les risques auquel ce bien est exposé sont disponibles sur le site Géorisques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53568867" name="Picture 1" descr="https://dpe.files.activimmo.com/elan?dpe=136&amp;ges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36&amp;ges=4"/>
                          <pic:cNvPicPr/>
                        </pic:nvPicPr>
                        <pic:blipFill>
                          <a:blip r:embed="rId57955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70946226" name="Picture 1" descr="https://dpe.files.activimmo.com/elan/ges/?ges=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"/>
                          <pic:cNvPicPr/>
                        </pic:nvPicPr>
                        <pic:blipFill>
                          <a:blip r:embed="rId57955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10/06/2024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640 €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890 €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76">
    <w:multiLevelType w:val="hybridMultilevel"/>
    <w:lvl w:ilvl="0" w:tplc="36801469">
      <w:start w:val="1"/>
      <w:numFmt w:val="decimal"/>
      <w:lvlText w:val="%1."/>
      <w:lvlJc w:val="left"/>
      <w:pPr>
        <w:ind w:left="720" w:hanging="360"/>
      </w:pPr>
    </w:lvl>
    <w:lvl w:ilvl="1" w:tplc="36801469" w:tentative="1">
      <w:start w:val="1"/>
      <w:numFmt w:val="lowerLetter"/>
      <w:lvlText w:val="%2."/>
      <w:lvlJc w:val="left"/>
      <w:pPr>
        <w:ind w:left="1440" w:hanging="360"/>
      </w:pPr>
    </w:lvl>
    <w:lvl w:ilvl="2" w:tplc="36801469" w:tentative="1">
      <w:start w:val="1"/>
      <w:numFmt w:val="lowerRoman"/>
      <w:lvlText w:val="%3."/>
      <w:lvlJc w:val="right"/>
      <w:pPr>
        <w:ind w:left="2160" w:hanging="180"/>
      </w:pPr>
    </w:lvl>
    <w:lvl w:ilvl="3" w:tplc="36801469" w:tentative="1">
      <w:start w:val="1"/>
      <w:numFmt w:val="decimal"/>
      <w:lvlText w:val="%4."/>
      <w:lvlJc w:val="left"/>
      <w:pPr>
        <w:ind w:left="2880" w:hanging="360"/>
      </w:pPr>
    </w:lvl>
    <w:lvl w:ilvl="4" w:tplc="36801469" w:tentative="1">
      <w:start w:val="1"/>
      <w:numFmt w:val="lowerLetter"/>
      <w:lvlText w:val="%5."/>
      <w:lvlJc w:val="left"/>
      <w:pPr>
        <w:ind w:left="3600" w:hanging="360"/>
      </w:pPr>
    </w:lvl>
    <w:lvl w:ilvl="5" w:tplc="36801469" w:tentative="1">
      <w:start w:val="1"/>
      <w:numFmt w:val="lowerRoman"/>
      <w:lvlText w:val="%6."/>
      <w:lvlJc w:val="right"/>
      <w:pPr>
        <w:ind w:left="4320" w:hanging="180"/>
      </w:pPr>
    </w:lvl>
    <w:lvl w:ilvl="6" w:tplc="36801469" w:tentative="1">
      <w:start w:val="1"/>
      <w:numFmt w:val="decimal"/>
      <w:lvlText w:val="%7."/>
      <w:lvlJc w:val="left"/>
      <w:pPr>
        <w:ind w:left="5040" w:hanging="360"/>
      </w:pPr>
    </w:lvl>
    <w:lvl w:ilvl="7" w:tplc="36801469" w:tentative="1">
      <w:start w:val="1"/>
      <w:numFmt w:val="lowerLetter"/>
      <w:lvlText w:val="%8."/>
      <w:lvlJc w:val="left"/>
      <w:pPr>
        <w:ind w:left="5760" w:hanging="360"/>
      </w:pPr>
    </w:lvl>
    <w:lvl w:ilvl="8" w:tplc="36801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5">
    <w:multiLevelType w:val="hybridMultilevel"/>
    <w:lvl w:ilvl="0" w:tplc="91847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775">
    <w:abstractNumId w:val="1775"/>
  </w:num>
  <w:num w:numId="1776">
    <w:abstractNumId w:val="17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962424826" Type="http://schemas.openxmlformats.org/officeDocument/2006/relationships/comments" Target="comments.xml"/><Relationship Id="rId415642313" Type="http://schemas.microsoft.com/office/2011/relationships/commentsExtended" Target="commentsExtended.xml"/><Relationship Id="rId57955417" Type="http://schemas.openxmlformats.org/officeDocument/2006/relationships/image" Target="media/imgrId57955417.jpeg"/><Relationship Id="rId57955418" Type="http://schemas.openxmlformats.org/officeDocument/2006/relationships/image" Target="media/imgrId57955418.jpeg"/><Relationship Id="rId57955419" Type="http://schemas.openxmlformats.org/officeDocument/2006/relationships/image" Target="media/imgrId57955419.jpeg"/><Relationship Id="rId57955420" Type="http://schemas.openxmlformats.org/officeDocument/2006/relationships/image" Target="media/imgrId57955420.jpeg"/><Relationship Id="rId57955421" Type="http://schemas.openxmlformats.org/officeDocument/2006/relationships/image" Target="media/imgrId57955421.jpeg"/><Relationship Id="rId57955422" Type="http://schemas.openxmlformats.org/officeDocument/2006/relationships/image" Target="media/imgrId57955422.jpeg"/><Relationship Id="rId57955423" Type="http://schemas.openxmlformats.org/officeDocument/2006/relationships/image" Target="media/imgrId57955423.jpeg"/><Relationship Id="rId57955424" Type="http://schemas.openxmlformats.org/officeDocument/2006/relationships/image" Target="media/imgrId5795542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