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DBF316" w14:textId="77777777">
        <w:tc>
          <w:tcPr>
            <w:tcW w:w="11906" w:type="dxa"/>
            <w:shd w:val="clear" w:color="auto" w:fill="auto"/>
          </w:tcPr>
          <w:p w14:paraId="6398A7D6" w14:textId="77777777"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529838781"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40735159"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726B9AA0"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4ECD9F44" w14:textId="77777777">
              <w:tc>
                <w:tcPr>
                  <w:tcW w:w="8814" w:type="dxa"/>
                  <w:vMerge w:val="restart"/>
                  <w:shd w:val="clear" w:color="auto" w:fill="auto"/>
                </w:tcPr>
                <w:p w14:paraId="2517DCD2"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614745756" name="Picture 1" descr="https://gildc.activimmo.ovh/pic/564x376/17gildc6501982p6365d35285d0c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1982p6365d35285d0cf2.jpg"/>
                                <pic:cNvPicPr/>
                              </pic:nvPicPr>
                              <pic:blipFill>
                                <a:blip r:embed="rId40735160"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1F7F1EF6"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697735243" name="Picture 1" descr="https://gildc.activimmo.ovh/pic/180x120/17gildc6501982p6465d3529fb30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982p6465d3529fb30c2.jpg"/>
                                <pic:cNvPicPr/>
                              </pic:nvPicPr>
                              <pic:blipFill>
                                <a:blip r:embed="rId40735161"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6AD37F75" w14:textId="77777777" w:rsidR="00C97FC1" w:rsidRDefault="00C97FC1">
                  <w:pPr>
                    <w:pStyle w:val="Normal0"/>
                    <w:jc w:val="center"/>
                    <w:rPr>
                      <w:rFonts w:ascii="Century Gothic" w:eastAsia="Century Gothic" w:hAnsi="Century Gothic"/>
                      <w:sz w:val="12"/>
                    </w:rPr>
                  </w:pPr>
                </w:p>
              </w:tc>
            </w:tr>
            <w:tr w:rsidR="00C97FC1" w14:paraId="3673F96B" w14:textId="77777777">
              <w:tc>
                <w:tcPr>
                  <w:tcW w:w="8814" w:type="dxa"/>
                  <w:vMerge/>
                  <w:shd w:val="clear" w:color="auto" w:fill="auto"/>
                </w:tcPr>
                <w:p w14:paraId="4163E5F8" w14:textId="77777777" w:rsidR="00C97FC1" w:rsidRDefault="00C97FC1">
                  <w:pPr>
                    <w:pStyle w:val="Normal0"/>
                    <w:jc w:val="center"/>
                  </w:pPr>
                </w:p>
              </w:tc>
              <w:tc>
                <w:tcPr>
                  <w:tcW w:w="3020" w:type="dxa"/>
                  <w:shd w:val="clear" w:color="auto" w:fill="auto"/>
                </w:tcPr>
                <w:p w14:paraId="307A3502"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613466183" name="Picture 1" descr="https://gildc.activimmo.ovh/pic/180x120/17gildc6501982p6565d3539c9b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982p6565d3539c9b3bd.jpg"/>
                                <pic:cNvPicPr/>
                              </pic:nvPicPr>
                              <pic:blipFill>
                                <a:blip r:embed="rId40735162"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5B50665E" w14:textId="77777777" w:rsidR="00C97FC1" w:rsidRDefault="00C97FC1">
                  <w:pPr>
                    <w:pStyle w:val="Normal0"/>
                    <w:jc w:val="center"/>
                    <w:rPr>
                      <w:rFonts w:ascii="Century Gothic" w:eastAsia="Century Gothic" w:hAnsi="Century Gothic"/>
                      <w:sz w:val="12"/>
                    </w:rPr>
                  </w:pPr>
                </w:p>
              </w:tc>
            </w:tr>
            <w:tr w:rsidR="00C97FC1" w14:paraId="6F36BD2C" w14:textId="77777777">
              <w:tc>
                <w:tcPr>
                  <w:tcW w:w="8814" w:type="dxa"/>
                  <w:vMerge/>
                  <w:shd w:val="clear" w:color="auto" w:fill="auto"/>
                </w:tcPr>
                <w:p w14:paraId="1A344C79" w14:textId="77777777" w:rsidR="00C97FC1" w:rsidRDefault="00C97FC1">
                  <w:pPr>
                    <w:pStyle w:val="Normal0"/>
                    <w:jc w:val="center"/>
                  </w:pPr>
                </w:p>
              </w:tc>
              <w:tc>
                <w:tcPr>
                  <w:tcW w:w="3020" w:type="dxa"/>
                  <w:shd w:val="clear" w:color="auto" w:fill="auto"/>
                </w:tcPr>
                <w:p w14:paraId="63668630" w14:textId="77777777" w:rsidR="00C97FC1" w:rsidRDefault="00B76119">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431969324" name="Picture 1" descr="https://gildc.activimmo.ovh/pic/180x120/17gildc6501982p6665d353ba651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982p6665d353ba6518d.jpg"/>
                                <pic:cNvPicPr/>
                              </pic:nvPicPr>
                              <pic:blipFill>
                                <a:blip r:embed="rId40735163"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220423BE" w14:textId="77777777" w:rsidR="00C97FC1" w:rsidRDefault="00C97FC1">
            <w:pPr>
              <w:pStyle w:val="Normal0"/>
              <w:jc w:val="center"/>
              <w:rPr>
                <w:rFonts w:ascii="Century Gothic" w:eastAsia="Century Gothic" w:hAnsi="Century Gothic"/>
                <w:sz w:val="8"/>
              </w:rPr>
            </w:pPr>
          </w:p>
        </w:tc>
      </w:tr>
      <w:tr w:rsidR="00C97FC1" w14:paraId="1BCD6188"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312A319A" w14:textId="77777777">
              <w:tc>
                <w:tcPr>
                  <w:tcW w:w="7110" w:type="dxa"/>
                  <w:shd w:val="clear" w:color="auto" w:fill="auto"/>
                  <w:tcMar>
                    <w:left w:w="36" w:type="dxa"/>
                  </w:tcMar>
                </w:tcPr>
                <w:p w14:paraId="78095C45" w14:textId="77777777" w:rsidR="00C97FC1" w:rsidRDefault="00C97FC1">
                  <w:pPr>
                    <w:pStyle w:val="Normal0"/>
                    <w:jc w:val="center"/>
                    <w:rPr>
                      <w:rFonts w:ascii="Century Gothic" w:eastAsia="Century Gothic" w:hAnsi="Century Gothic"/>
                      <w:sz w:val="14"/>
                    </w:rPr>
                  </w:pPr>
                </w:p>
                <w:p w14:paraId="1A25B5A2" w14:textId="77777777" w:rsidR="00C97FC1" w:rsidRPr="00625E5A" w:rsidRDefault="00B76119">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33B5D75A" w14:textId="77777777" w:rsidR="00C97FC1" w:rsidRPr="00625E5A" w:rsidRDefault="00B76119">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24220 Région ST CYPRIEN</w:t>
                  </w:r>
                </w:p>
                <w:p w14:paraId="621366D1" w14:textId="77777777" w:rsidR="00C97FC1" w:rsidRDefault="00C97FC1">
                  <w:pPr>
                    <w:pStyle w:val="Normal0"/>
                    <w:jc w:val="center"/>
                    <w:rPr>
                      <w:rFonts w:ascii="Century Gothic" w:eastAsia="Century Gothic" w:hAnsi="Century Gothic"/>
                      <w:b/>
                      <w:sz w:val="18"/>
                    </w:rPr>
                  </w:pPr>
                </w:p>
                <w:p w14:paraId="1D5C58F0" w14:textId="77777777" w:rsidR="00C97FC1" w:rsidRDefault="00B76119" w:rsidP="001652C8">
                  <w:pPr>
                    <w:pStyle w:val="Normal0"/>
                    <w:ind w:right="56"/>
                    <w:rPr>
                      <w:rFonts w:ascii="Century Gothic" w:eastAsia="Century Gothic" w:hAnsi="Century Gothic"/>
                      <w:b/>
                      <w:sz w:val="28"/>
                    </w:rPr>
                  </w:pPr>
                  <w:r>
                    <w:rPr>
                      <w:rFonts w:ascii="Century Gothic" w:eastAsia="Century Gothic" w:hAnsi="Century Gothic"/>
                      <w:sz w:val="20"/>
                    </w:rPr>
                    <w:t xml:space="preserve">Découvrez cet ensemble en pierres, une opportunité rare offrant un cadre de vie paisible et des possibilités d'aménagement infinies.</w:t>
                    <w:br/>
                    <w:t xml:space="preserve"/>
                    <w:br/>
                    <w:t xml:space="preserve">La maison principale de 130 m2 se compose de trois chambres spacieuses, idéales pour accueillir une famille. Un bel espace de vie lumineux s'ouvre sur un balcon offrant une vue dégagée sur les environs. La cuisine indépendante offre un espace fonctionnel pour préparer des repas en famille.</w:t>
                    <w:br/>
                    <w:t xml:space="preserve"/>
                    <w:br/>
                    <w:t xml:space="preserve">En rez-de-jardin, un garage, une buanderie et une chaudière à pellets ajoutent un confort supplémentaire à la maison principale.</w:t>
                    <w:br/>
                    <w:t xml:space="preserve"/>
                    <w:br/>
                    <w:t xml:space="preserve">Un gîte attenant de 50 m2 offre une opportunité de revenu supplémentaire ou d'espace pour accueillir des invités. Avec une pièce à vivre avec coin cuisine, une salle d'eau, une chambre et une terrasse privative, il offre un cadre confortable et intime.</w:t>
                    <w:br/>
                    <w:t xml:space="preserve"/>
                    <w:br/>
                    <w:t xml:space="preserve">Une grange en pierres d'environ 120 m2 offre un potentiel considérable pour de futurs projets d'aménagement.</w:t>
                    <w:br/>
                    <w:t xml:space="preserve"/>
                    <w:br/>
                    <w:t xml:space="preserve">Le jardin plat de 7 853 m2, agrémenté d'un puit, offre un espace extérieur généreux pour profiter des belles journées ensoleillées.</w:t>
                    <w:br/>
                    <w:t xml:space="preserve"/>
                    <w:br/>
                    <w:t xml:space="preserve">Situé à seulement 5 minutes des commerces, du garage SNCF et des écoles, cet ensemble offre le parfait équilibre entre la tranquillité de la campagne et la proximité des commodités.</w:t>
                    <w:br/>
                    <w:t xml:space="preserve"/>
                    <w:br/>
                    <w:t xml:space="preserve"> </w:t>
                    <w:br/>
                    <w:t xml:space="preserve">Les informations sur les risques auxquels ce bien est exposé sont disponibles sur le site Géorisques: www.georisques.gouv.fr</w:t>
                  </w:r>
                </w:p>
                <w:p w14:paraId="7ACCB012" w14:textId="77777777" w:rsidR="00C97FC1" w:rsidRDefault="00C97FC1">
                  <w:pPr>
                    <w:pStyle w:val="Normal0"/>
                    <w:jc w:val="both"/>
                    <w:rPr>
                      <w:rFonts w:ascii="Century Gothic" w:eastAsia="Century Gothic" w:hAnsi="Century Gothic"/>
                      <w:b/>
                      <w:sz w:val="22"/>
                    </w:rPr>
                  </w:pPr>
                </w:p>
                <w:p w14:paraId="198BAE48" w14:textId="77777777" w:rsidR="00C97FC1" w:rsidRPr="00CB0C1E" w:rsidRDefault="00B76119">
                  <w:pPr>
                    <w:pStyle w:val="Normal0"/>
                    <w:jc w:val="center"/>
                    <w:rPr>
                      <w:rFonts w:ascii="Century Gothic" w:eastAsia="Century Gothic" w:hAnsi="Century Gothic"/>
                      <w:b/>
                      <w:color w:val="1F3864" w:themeColor="accent1" w:themeShade="80"/>
                      <w:sz w:val="28"/>
                    </w:rPr>
                  </w:pPr>
                  <w:proofErr w:type="gramStart"/>
                  <w:r w:rsidRPr="00CB0C1E">
                    <w:rPr>
                      <w:rFonts w:ascii="Century Gothic" w:eastAsia="Century Gothic" w:hAnsi="Century Gothic"/>
                      <w:b/>
                      <w:color w:val="1F3864" w:themeColor="accent1" w:themeShade="80"/>
                      <w:sz w:val="40"/>
                    </w:rPr>
                    <w:t>Prix :</w:t>
                  </w:r>
                  <w:proofErr w:type="gramEnd"/>
                  <w:r w:rsidRPr="00CB0C1E">
                    <w:rPr>
                      <w:rFonts w:ascii="Century Gothic" w:eastAsia="Century Gothic" w:hAnsi="Century Gothic"/>
                      <w:b/>
                      <w:color w:val="1F3864" w:themeColor="accent1" w:themeShade="80"/>
                      <w:sz w:val="40"/>
                    </w:rPr>
                    <w:t xml:space="preserve"> </w:t>
                  </w:r>
                  <w:r w:rsidR="003134C0" w:rsidRPr="00CB0C1E">
                    <w:rPr>
                      <w:rFonts w:ascii="Century Gothic" w:eastAsia="Century Gothic" w:hAnsi="Century Gothic"/>
                      <w:b/>
                      <w:color w:val="1F3864" w:themeColor="accent1" w:themeShade="80"/>
                      <w:sz w:val="40"/>
                    </w:rPr>
                    <w:t xml:space="preserve">472 500 €</w:t>
                  </w:r>
                </w:p>
                <w:p w14:paraId="1EA9D0DB" w14:textId="77777777" w:rsidR="00C97FC1" w:rsidRPr="00CB0C1E" w:rsidRDefault="00C97FC1">
                  <w:pPr>
                    <w:pStyle w:val="Normal0"/>
                    <w:jc w:val="center"/>
                    <w:rPr>
                      <w:rFonts w:ascii="Century Gothic" w:eastAsia="Century Gothic" w:hAnsi="Century Gothic"/>
                      <w:b/>
                      <w:sz w:val="16"/>
                    </w:rPr>
                  </w:pPr>
                </w:p>
                <w:p w14:paraId="73BE2D15" w14:textId="77777777" w:rsidR="00C97FC1" w:rsidRDefault="00B76119">
                  <w:pPr>
                    <w:pStyle w:val="Normal0"/>
                    <w:jc w:val="center"/>
                    <w:rPr>
                      <w:rFonts w:ascii="Century Gothic" w:eastAsia="Century Gothic" w:hAnsi="Century Gothic"/>
                      <w:b/>
                      <w:sz w:val="16"/>
                    </w:rPr>
                  </w:pPr>
                  <w:proofErr w:type="gramStart"/>
                  <w:r>
                    <w:rPr>
                      <w:rFonts w:ascii="Century Gothic" w:eastAsia="Century Gothic" w:hAnsi="Century Gothic"/>
                      <w:sz w:val="18"/>
                    </w:rPr>
                    <w:t>REF :</w:t>
                  </w:r>
                  <w:proofErr w:type="gramEnd"/>
                  <w:r>
                    <w:rPr>
                      <w:rFonts w:ascii="Century Gothic" w:eastAsia="Century Gothic" w:hAnsi="Century Gothic"/>
                      <w:sz w:val="18"/>
                    </w:rPr>
                    <w:t xml:space="preserve"> AP2614</w:t>
                  </w:r>
                </w:p>
                <w:p w14:paraId="61D4826D"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309C7CEB"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CB0C1E" w14:paraId="5FD00EF1" w14:textId="77777777">
                    <w:tc>
                      <w:tcPr>
                        <w:tcW w:w="1245" w:type="dxa"/>
                        <w:shd w:val="clear" w:color="auto" w:fill="auto"/>
                        <w:vAlign w:val="center"/>
                      </w:tcPr>
                      <w:p w14:paraId="7E711DBB" w14:textId="77777777" w:rsidR="00C97FC1" w:rsidRDefault="00B76119">
                        <w:pPr>
                          <w:pStyle w:val="Normal0"/>
                          <w:jc w:val="center"/>
                          <w:rPr>
                            <w:rFonts w:ascii="Century Gothic" w:eastAsia="Century Gothic" w:hAnsi="Century Gothic"/>
                            <w:sz w:val="22"/>
                          </w:rPr>
                        </w:pPr>
                        <w:r>
                          <w:rPr>
                            <w:noProof/>
                            <w:lang w:val="fr-FR" w:eastAsia="fr-FR"/>
                          </w:rPr>
                          <w:drawing>
                            <wp:inline distT="0" distB="0" distL="0" distR="0" wp14:anchorId="3328BB5A" wp14:editId="3CA83E1E">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C97FC1" w:rsidRDefault="00C97FC1">
                        <w:pPr>
                          <w:pStyle w:val="Normal0"/>
                          <w:rPr>
                            <w:rFonts w:ascii="Century Gothic" w:eastAsia="Century Gothic" w:hAnsi="Century Gothic"/>
                            <w:sz w:val="18"/>
                          </w:rPr>
                        </w:pPr>
                      </w:p>
                      <w:p w14:paraId="7C6C3F94"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4</w:t>
                        </w:r>
                      </w:p>
                    </w:tc>
                  </w:tr>
                  <w:tr w:rsidR="00C97FC1" w:rsidRPr="00CB0C1E" w14:paraId="0A95EC4C" w14:textId="77777777">
                    <w:tc>
                      <w:tcPr>
                        <w:tcW w:w="1245" w:type="dxa"/>
                        <w:shd w:val="clear" w:color="auto" w:fill="auto"/>
                        <w:vAlign w:val="center"/>
                      </w:tcPr>
                      <w:p w14:paraId="4BDA2F42"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0"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C97FC1" w:rsidRPr="00625E5A" w:rsidRDefault="00C97FC1">
                        <w:pPr>
                          <w:pStyle w:val="Normal0"/>
                          <w:rPr>
                            <w:rFonts w:ascii="Century Gothic" w:eastAsia="Century Gothic" w:hAnsi="Century Gothic"/>
                            <w:sz w:val="18"/>
                            <w:lang w:val="fr-FR"/>
                          </w:rPr>
                        </w:pPr>
                      </w:p>
                      <w:p w14:paraId="05DADAF9"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w:t>
                        </w:r>
                        <w:proofErr w:type="spellStart"/>
                        <w:r w:rsidRPr="00625E5A">
                          <w:rPr>
                            <w:rFonts w:ascii="Century Gothic" w:eastAsia="Century Gothic" w:hAnsi="Century Gothic"/>
                            <w:sz w:val="22"/>
                            <w:lang w:val="fr-FR"/>
                          </w:rPr>
                          <w:t>s.</w:t>
                        </w:r>
                        <w:proofErr w:type="gramStart"/>
                        <w:r w:rsidRPr="00625E5A">
                          <w:rPr>
                            <w:rFonts w:ascii="Century Gothic" w:eastAsia="Century Gothic" w:hAnsi="Century Gothic"/>
                            <w:sz w:val="22"/>
                            <w:lang w:val="fr-FR"/>
                          </w:rPr>
                          <w:t>d.b</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
                        </w:r>
                      </w:p>
                      <w:p w14:paraId="380F3A34" w14:textId="77777777" w:rsidR="00C97FC1" w:rsidRPr="00625E5A" w:rsidRDefault="00B76119">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w:t>
                        </w:r>
                        <w:proofErr w:type="spellStart"/>
                        <w:proofErr w:type="gramStart"/>
                        <w:r w:rsidRPr="00625E5A">
                          <w:rPr>
                            <w:rFonts w:ascii="Century Gothic" w:eastAsia="Century Gothic" w:hAnsi="Century Gothic"/>
                            <w:sz w:val="22"/>
                            <w:lang w:val="fr-FR"/>
                          </w:rPr>
                          <w:t>s.d'eau</w:t>
                        </w:r>
                        <w:proofErr w:type="spellEnd"/>
                        <w:proofErr w:type="gramEnd"/>
                        <w:r w:rsidRPr="00625E5A">
                          <w:rPr>
                            <w:rFonts w:ascii="Century Gothic" w:eastAsia="Century Gothic" w:hAnsi="Century Gothic"/>
                            <w:sz w:val="22"/>
                            <w:lang w:val="fr-FR"/>
                          </w:rPr>
                          <w:t xml:space="preserve"> : </w:t>
                        </w:r>
                        <w:r w:rsidRPr="00625E5A">
                          <w:rPr>
                            <w:rFonts w:ascii="Century Gothic" w:eastAsia="Century Gothic" w:hAnsi="Century Gothic"/>
                            <w:b/>
                            <w:sz w:val="22"/>
                            <w:lang w:val="fr-FR"/>
                          </w:rPr>
                          <w:t xml:space="preserve">2</w:t>
                        </w:r>
                      </w:p>
                      <w:p w14:paraId="3B38BC20" w14:textId="77777777" w:rsidR="00C97FC1" w:rsidRPr="00625E5A" w:rsidRDefault="00C97FC1">
                        <w:pPr>
                          <w:pStyle w:val="Normal0"/>
                          <w:rPr>
                            <w:rFonts w:ascii="Century Gothic" w:eastAsia="Century Gothic" w:hAnsi="Century Gothic"/>
                            <w:sz w:val="22"/>
                            <w:lang w:val="fr-FR"/>
                          </w:rPr>
                        </w:pPr>
                      </w:p>
                    </w:tc>
                  </w:tr>
                  <w:tr w:rsidR="00C97FC1" w:rsidRPr="00CB0C1E" w14:paraId="61EB4563" w14:textId="77777777">
                    <w:tc>
                      <w:tcPr>
                        <w:tcW w:w="1245" w:type="dxa"/>
                        <w:shd w:val="clear" w:color="auto" w:fill="auto"/>
                        <w:vAlign w:val="center"/>
                      </w:tcPr>
                      <w:p w14:paraId="3496DCD4"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1"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C97FC1" w:rsidRPr="00625E5A" w:rsidRDefault="00C97FC1">
                        <w:pPr>
                          <w:pStyle w:val="Normal0"/>
                          <w:rPr>
                            <w:rFonts w:ascii="Century Gothic" w:eastAsia="Century Gothic" w:hAnsi="Century Gothic"/>
                            <w:sz w:val="18"/>
                            <w:lang w:val="fr-FR"/>
                          </w:rPr>
                        </w:pPr>
                      </w:p>
                      <w:p w14:paraId="65434CEE"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180 m²</w:t>
                        </w:r>
                      </w:p>
                    </w:tc>
                  </w:tr>
                  <w:tr w:rsidR="00C97FC1" w:rsidRPr="00CB0C1E" w14:paraId="64691836" w14:textId="77777777">
                    <w:tc>
                      <w:tcPr>
                        <w:tcW w:w="1245" w:type="dxa"/>
                        <w:shd w:val="clear" w:color="auto" w:fill="auto"/>
                        <w:vAlign w:val="center"/>
                      </w:tcPr>
                      <w:p w14:paraId="19D1DBA1" w14:textId="77777777" w:rsidR="00C97FC1" w:rsidRPr="00625E5A" w:rsidRDefault="00B76119">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100000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C97FC1" w:rsidRPr="00625E5A" w:rsidRDefault="00C97FC1">
                        <w:pPr>
                          <w:pStyle w:val="Normal0"/>
                          <w:rPr>
                            <w:rFonts w:ascii="Century Gothic" w:eastAsia="Century Gothic" w:hAnsi="Century Gothic"/>
                            <w:sz w:val="18"/>
                            <w:lang w:val="fr-FR"/>
                          </w:rPr>
                        </w:pPr>
                      </w:p>
                      <w:p w14:paraId="0D07197A" w14:textId="77777777" w:rsidR="00C97FC1" w:rsidRPr="00625E5A" w:rsidRDefault="00B76119">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7,853 m²</w:t>
                        </w:r>
                      </w:p>
                    </w:tc>
                  </w:tr>
                </w:tbl>
                <w:p w14:paraId="2ED2C6FB" w14:textId="77777777" w:rsidR="00C97FC1" w:rsidRPr="00625E5A" w:rsidRDefault="00C97FC1">
                  <w:pPr>
                    <w:pStyle w:val="Normal0"/>
                    <w:jc w:val="center"/>
                    <w:rPr>
                      <w:rFonts w:ascii="Century Gothic" w:eastAsia="Century Gothic" w:hAnsi="Century Gothic"/>
                      <w:sz w:val="20"/>
                      <w:lang w:val="fr-FR"/>
                    </w:rPr>
                  </w:pPr>
                </w:p>
                <w:p w14:paraId="67284C38" w14:textId="77777777" w:rsidR="00C97FC1" w:rsidRPr="00054675" w:rsidRDefault="00C97FC1">
                  <w:pPr>
                    <w:pStyle w:val="Normal0"/>
                    <w:jc w:val="center"/>
                    <w:rPr>
                      <w:rFonts w:ascii="Century Gothic" w:eastAsia="Century Gothic" w:hAnsi="Century Gothic"/>
                      <w:sz w:val="14"/>
                      <w:szCs w:val="14"/>
                      <w:lang w:val="fr-FR"/>
                    </w:rPr>
                  </w:pPr>
                </w:p>
                <w:p xmlns:a="http://schemas.openxmlformats.org/drawingml/2006/main" xmlns:pic="http://schemas.openxmlformats.org/drawingml/2006/picture" w14:paraId="1000F3A9" w14:textId="77777777" w:rsidR="00C97FC1" w:rsidRPr="00054675" w:rsidRDefault="00B76119">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143000" cy="1143000"/>
                        <wp:effectExtent l="0" t="0" r="0" b="0"/>
                        <wp:docPr id="206650474" name="Picture 1" descr="https://dpe.files.activimmo.com/elan?dpe=312&amp;ge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312&amp;ges=9"/>
                                <pic:cNvPicPr/>
                              </pic:nvPicPr>
                              <pic:blipFill>
                                <a:blip r:embed="rId40735164"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t>
                  </w:r>
                  <w:r>
                    <w:rPr>
                      <w:noProof/>
                    </w:rPr>
                    <w:drawing>
                      <wp:inline distT="0" distB="0" distL="0" distR="0">
                        <wp:extent cx="1143000" cy="1143000"/>
                        <wp:effectExtent l="0" t="0" r="0" b="0"/>
                        <wp:docPr id="528611874" name="Picture 1" descr="https://dpe.files.activimmo.com/elan/ges/?ge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9"/>
                                <pic:cNvPicPr/>
                              </pic:nvPicPr>
                              <pic:blipFill>
                                <a:blip r:embed="rId40735165"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r>
                </w:p>
                <w:p w14:paraId="0F9062C7" w14:textId="77777777" w:rsidR="00C97FC1" w:rsidRDefault="00C97FC1">
                  <w:pPr>
                    <w:pStyle w:val="Normal0"/>
                    <w:jc w:val="center"/>
                    <w:rPr>
                      <w:rFonts w:ascii="Century Gothic" w:eastAsia="Century Gothic" w:hAnsi="Century Gothic"/>
                      <w:sz w:val="20"/>
                    </w:rPr>
                  </w:pPr>
                </w:p>
              </w:tc>
            </w:tr>
          </w:tbl>
          <w:p w14:paraId="3ABDBB76" w14:textId="77777777" w:rsidR="00C97FC1" w:rsidRDefault="00C97FC1">
            <w:pPr>
              <w:pStyle w:val="Normal0"/>
              <w:rPr>
                <w:rFonts w:ascii="Century Gothic" w:eastAsia="Century Gothic" w:hAnsi="Century Gothic"/>
                <w:sz w:val="2"/>
              </w:rPr>
            </w:pPr>
          </w:p>
        </w:tc>
      </w:tr>
    </w:tbl>
    <w:p w14:paraId="312352B5" w14:textId="77777777" w:rsidR="00C97FC1" w:rsidRDefault="00B76119">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rsidSect="005565FE">
      <w:headerReference w:type="even" r:id="rId15"/>
      <w:headerReference w:type="default" r:id="rId16"/>
      <w:footerReference w:type="even" r:id="rId17"/>
      <w:footerReference w:type="default" r:id="rId18"/>
      <w:headerReference w:type="first" r:id="rId19"/>
      <w:footerReference w:type="first" r:id="rId20"/>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37A5" w14:textId="77777777" w:rsidR="005565FE" w:rsidRDefault="005565FE">
      <w:r>
        <w:separator/>
      </w:r>
    </w:p>
  </w:endnote>
  <w:endnote w:type="continuationSeparator" w:id="0">
    <w:p w14:paraId="71A6CF33" w14:textId="77777777" w:rsidR="005565FE" w:rsidRDefault="0055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840" w14:textId="77777777" w:rsidR="00CC0040" w:rsidRDefault="00CC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0354BAB5" w14:textId="77777777" w:rsidTr="00625E5A">
      <w:tc>
        <w:tcPr>
          <w:tcW w:w="11906" w:type="dxa"/>
          <w:shd w:val="clear" w:color="auto" w:fill="1F3864" w:themeFill="accent1" w:themeFillShade="80"/>
        </w:tcPr>
        <w:p w14:paraId="5B3109E0" w14:textId="77777777" w:rsidR="00C97FC1" w:rsidRDefault="00B76119" w:rsidP="00CC004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w:t>
          </w:r>
          <w:r w:rsidR="00CC0040">
            <w:rPr>
              <w:rFonts w:ascii="Century Gothic" w:eastAsia="Century Gothic" w:hAnsi="Century Gothic"/>
              <w:color w:val="FFFFFF"/>
              <w:sz w:val="22"/>
            </w:rPr>
            <w:t xml:space="preserve">– </w:t>
          </w:r>
          <w:r>
            <w:rPr>
              <w:rFonts w:ascii="Century Gothic" w:eastAsia="Century Gothic" w:hAnsi="Century Gothic"/>
              <w:color w:val="FFFFFF"/>
              <w:sz w:val="22"/>
            </w:rPr>
            <w:t xml:space="preserve">05 53 28 96 75 - </w:t>
          </w:r>
          <w:r w:rsidRPr="00894124">
            <w:rPr>
              <w:rFonts w:ascii="Century Gothic" w:eastAsia="Century Gothic" w:hAnsi="Century Gothic"/>
              <w:color w:val="FFFFFF"/>
              <w:sz w:val="22"/>
            </w:rPr>
            <w:t xml:space="preserve">https://www.agence-du-perigord.com</w:t>
          </w:r>
        </w:p>
      </w:tc>
    </w:tr>
  </w:tbl>
  <w:p w14:paraId="648B6D8B" w14:textId="77777777" w:rsidR="00C97FC1" w:rsidRDefault="00C97FC1">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F42" w14:textId="77777777" w:rsidR="00CC0040" w:rsidRDefault="00CC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9C6B" w14:textId="77777777" w:rsidR="005565FE" w:rsidRDefault="005565FE">
      <w:r>
        <w:separator/>
      </w:r>
    </w:p>
  </w:footnote>
  <w:footnote w:type="continuationSeparator" w:id="0">
    <w:p w14:paraId="41A96D96" w14:textId="77777777" w:rsidR="005565FE" w:rsidRDefault="0055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3E8C" w14:textId="77777777" w:rsidR="00CC0040" w:rsidRDefault="00CC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ABA7" w14:textId="77777777" w:rsidR="00CC0040" w:rsidRDefault="00CC0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811" w14:textId="77777777" w:rsidR="00CC0040" w:rsidRDefault="00CC0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1657">
    <w:multiLevelType w:val="hybridMultilevel"/>
    <w:lvl w:ilvl="0" w:tplc="80106177">
      <w:start w:val="1"/>
      <w:numFmt w:val="decimal"/>
      <w:lvlText w:val="%1."/>
      <w:lvlJc w:val="left"/>
      <w:pPr>
        <w:ind w:left="720" w:hanging="360"/>
      </w:pPr>
    </w:lvl>
    <w:lvl w:ilvl="1" w:tplc="80106177" w:tentative="1">
      <w:start w:val="1"/>
      <w:numFmt w:val="lowerLetter"/>
      <w:lvlText w:val="%2."/>
      <w:lvlJc w:val="left"/>
      <w:pPr>
        <w:ind w:left="1440" w:hanging="360"/>
      </w:pPr>
    </w:lvl>
    <w:lvl w:ilvl="2" w:tplc="80106177" w:tentative="1">
      <w:start w:val="1"/>
      <w:numFmt w:val="lowerRoman"/>
      <w:lvlText w:val="%3."/>
      <w:lvlJc w:val="right"/>
      <w:pPr>
        <w:ind w:left="2160" w:hanging="180"/>
      </w:pPr>
    </w:lvl>
    <w:lvl w:ilvl="3" w:tplc="80106177" w:tentative="1">
      <w:start w:val="1"/>
      <w:numFmt w:val="decimal"/>
      <w:lvlText w:val="%4."/>
      <w:lvlJc w:val="left"/>
      <w:pPr>
        <w:ind w:left="2880" w:hanging="360"/>
      </w:pPr>
    </w:lvl>
    <w:lvl w:ilvl="4" w:tplc="80106177" w:tentative="1">
      <w:start w:val="1"/>
      <w:numFmt w:val="lowerLetter"/>
      <w:lvlText w:val="%5."/>
      <w:lvlJc w:val="left"/>
      <w:pPr>
        <w:ind w:left="3600" w:hanging="360"/>
      </w:pPr>
    </w:lvl>
    <w:lvl w:ilvl="5" w:tplc="80106177" w:tentative="1">
      <w:start w:val="1"/>
      <w:numFmt w:val="lowerRoman"/>
      <w:lvlText w:val="%6."/>
      <w:lvlJc w:val="right"/>
      <w:pPr>
        <w:ind w:left="4320" w:hanging="180"/>
      </w:pPr>
    </w:lvl>
    <w:lvl w:ilvl="6" w:tplc="80106177" w:tentative="1">
      <w:start w:val="1"/>
      <w:numFmt w:val="decimal"/>
      <w:lvlText w:val="%7."/>
      <w:lvlJc w:val="left"/>
      <w:pPr>
        <w:ind w:left="5040" w:hanging="360"/>
      </w:pPr>
    </w:lvl>
    <w:lvl w:ilvl="7" w:tplc="80106177" w:tentative="1">
      <w:start w:val="1"/>
      <w:numFmt w:val="lowerLetter"/>
      <w:lvlText w:val="%8."/>
      <w:lvlJc w:val="left"/>
      <w:pPr>
        <w:ind w:left="5760" w:hanging="360"/>
      </w:pPr>
    </w:lvl>
    <w:lvl w:ilvl="8" w:tplc="80106177" w:tentative="1">
      <w:start w:val="1"/>
      <w:numFmt w:val="lowerRoman"/>
      <w:lvlText w:val="%9."/>
      <w:lvlJc w:val="right"/>
      <w:pPr>
        <w:ind w:left="6480" w:hanging="180"/>
      </w:pPr>
    </w:lvl>
  </w:abstractNum>
  <w:abstractNum w:abstractNumId="11656">
    <w:multiLevelType w:val="hybridMultilevel"/>
    <w:lvl w:ilvl="0" w:tplc="803328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11656">
    <w:abstractNumId w:val="11656"/>
  </w:num>
  <w:num w:numId="11657">
    <w:abstractNumId w:val="116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1652C8"/>
    <w:rsid w:val="001F0A68"/>
    <w:rsid w:val="00250EA1"/>
    <w:rsid w:val="0028345F"/>
    <w:rsid w:val="002C33F2"/>
    <w:rsid w:val="00304082"/>
    <w:rsid w:val="003134C0"/>
    <w:rsid w:val="004D6092"/>
    <w:rsid w:val="00501C42"/>
    <w:rsid w:val="00552F5F"/>
    <w:rsid w:val="005565FE"/>
    <w:rsid w:val="00625E5A"/>
    <w:rsid w:val="00693BCA"/>
    <w:rsid w:val="007A3CFA"/>
    <w:rsid w:val="00842AAE"/>
    <w:rsid w:val="00894124"/>
    <w:rsid w:val="00B76119"/>
    <w:rsid w:val="00BB0394"/>
    <w:rsid w:val="00C2744E"/>
    <w:rsid w:val="00C32354"/>
    <w:rsid w:val="00C97FC1"/>
    <w:rsid w:val="00CB0C1E"/>
    <w:rsid w:val="00CC0040"/>
    <w:rsid w:val="00E36F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Header">
    <w:name w:val="header"/>
    <w:basedOn w:val="Normal"/>
    <w:link w:val="HeaderChar"/>
    <w:rsid w:val="00625E5A"/>
    <w:pPr>
      <w:tabs>
        <w:tab w:val="center" w:pos="4703"/>
        <w:tab w:val="right" w:pos="9406"/>
      </w:tabs>
    </w:pPr>
  </w:style>
  <w:style w:type="character" w:customStyle="1" w:styleId="HeaderChar">
    <w:name w:val="Header Char"/>
    <w:basedOn w:val="DefaultParagraphFont"/>
    <w:link w:val="Header"/>
    <w:rsid w:val="00625E5A"/>
    <w:rPr>
      <w:rFonts w:eastAsia="Arial" w:hAnsi="Arial"/>
      <w:sz w:val="20"/>
    </w:rPr>
  </w:style>
  <w:style w:type="paragraph" w:styleId="Footer">
    <w:name w:val="footer"/>
    <w:basedOn w:val="Normal"/>
    <w:link w:val="FooterChar"/>
    <w:rsid w:val="00625E5A"/>
    <w:pPr>
      <w:tabs>
        <w:tab w:val="center" w:pos="4703"/>
        <w:tab w:val="right" w:pos="9406"/>
      </w:tabs>
    </w:pPr>
  </w:style>
  <w:style w:type="character" w:customStyle="1" w:styleId="FooterChar">
    <w:name w:val="Footer Char"/>
    <w:basedOn w:val="DefaultParagraphFont"/>
    <w:link w:val="Footer"/>
    <w:rsid w:val="00625E5A"/>
    <w:rPr>
      <w:rFonts w:eastAsia="Arial" w:hAnsi="Arial"/>
      <w:sz w:val="20"/>
    </w:rPr>
  </w:style>
  <w:style w:type="paragraph" w:styleId="BalloonText">
    <w:name w:val="Balloon Text"/>
    <w:basedOn w:val="Normal"/>
    <w:link w:val="BalloonTextChar"/>
    <w:rsid w:val="00CC0040"/>
    <w:rPr>
      <w:rFonts w:ascii="Tahoma" w:hAnsi="Tahoma" w:cs="Tahoma"/>
      <w:sz w:val="16"/>
      <w:szCs w:val="16"/>
    </w:rPr>
  </w:style>
  <w:style w:type="character" w:customStyle="1" w:styleId="BalloonTextChar">
    <w:name w:val="Balloon Text Char"/>
    <w:basedOn w:val="DefaultParagraphFont"/>
    <w:link w:val="BalloonText"/>
    <w:rsid w:val="00CC0040"/>
    <w:rPr>
      <w:rFonts w:ascii="Tahoma" w:eastAsia="Arial"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 Id="rId533547484" Type="http://schemas.openxmlformats.org/officeDocument/2006/relationships/comments" Target="comments.xml"/><Relationship Id="rId231024205" Type="http://schemas.microsoft.com/office/2011/relationships/commentsExtended" Target="commentsExtended.xml"/><Relationship Id="rId40735159" Type="http://schemas.openxmlformats.org/officeDocument/2006/relationships/image" Target="media/imgrId40735159.jpeg"/><Relationship Id="rId40735160" Type="http://schemas.openxmlformats.org/officeDocument/2006/relationships/image" Target="media/imgrId40735160.jpeg"/><Relationship Id="rId40735161" Type="http://schemas.openxmlformats.org/officeDocument/2006/relationships/image" Target="media/imgrId40735161.jpeg"/><Relationship Id="rId40735162" Type="http://schemas.openxmlformats.org/officeDocument/2006/relationships/image" Target="media/imgrId40735162.jpeg"/><Relationship Id="rId40735163" Type="http://schemas.openxmlformats.org/officeDocument/2006/relationships/image" Target="media/imgrId40735163.jpeg"/><Relationship Id="rId40735164" Type="http://schemas.openxmlformats.org/officeDocument/2006/relationships/image" Target="media/imgrId40735164.jpeg"/><Relationship Id="rId40735165" Type="http://schemas.openxmlformats.org/officeDocument/2006/relationships/image" Target="media/imgrId4073516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21</cp:revision>
  <dcterms:created xsi:type="dcterms:W3CDTF">2023-03-29T11:33:00Z</dcterms:created>
  <dcterms:modified xsi:type="dcterms:W3CDTF">2024-01-11T11:21:00Z</dcterms:modified>
</cp:coreProperties>
</file>